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AA371" w14:textId="2BEC0366" w:rsidR="006D5153" w:rsidRPr="00765142" w:rsidRDefault="00CA439F" w:rsidP="00643817">
      <w:pPr>
        <w:tabs>
          <w:tab w:val="left" w:pos="1464"/>
        </w:tabs>
        <w:spacing w:after="0" w:line="240" w:lineRule="auto"/>
        <w:ind w:firstLine="851"/>
        <w:contextualSpacing/>
        <w:rPr>
          <w:rFonts w:cstheme="minorHAnsi"/>
        </w:rPr>
      </w:pPr>
      <w:r w:rsidRPr="005A2330">
        <w:rPr>
          <w:rFonts w:cstheme="minorHAnsi"/>
          <w:noProof/>
          <w:lang w:eastAsia="pl-PL"/>
        </w:rPr>
        <w:drawing>
          <wp:inline distT="0" distB="0" distL="0" distR="0" wp14:anchorId="5C798B26" wp14:editId="180038E7">
            <wp:extent cx="2461846" cy="1275640"/>
            <wp:effectExtent l="0" t="0" r="0" b="1270"/>
            <wp:docPr id="5" name="Obraz 5" descr="d:\Users\marlena.gumulak\Downloads\FRDL_Logo_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marlena.gumulak\Downloads\FRDL_Logo_stopk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561" cy="1287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2330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7C8BFD" wp14:editId="183E0046">
                <wp:simplePos x="0" y="0"/>
                <wp:positionH relativeFrom="column">
                  <wp:posOffset>3096588</wp:posOffset>
                </wp:positionH>
                <wp:positionV relativeFrom="paragraph">
                  <wp:posOffset>211546</wp:posOffset>
                </wp:positionV>
                <wp:extent cx="3878664" cy="964641"/>
                <wp:effectExtent l="0" t="0" r="26670" b="2603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8664" cy="9646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  <a:effectLst>
                          <a:softEdge rad="63500"/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1003">
                          <a:schemeClr val="lt1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53EBE" w14:textId="77777777" w:rsidR="00517CA5" w:rsidRPr="00DC10B5" w:rsidRDefault="00B57DA5" w:rsidP="00517CA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C10B5"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SZKOLENIE</w:t>
                            </w:r>
                            <w:r w:rsidR="000B1C66" w:rsidRPr="00DC10B5"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ON</w:t>
                            </w:r>
                            <w:r w:rsidR="00517CA5" w:rsidRPr="00DC10B5"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0B1C66" w:rsidRPr="00DC10B5"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LINE</w:t>
                            </w:r>
                          </w:p>
                          <w:p w14:paraId="56F4DDBC" w14:textId="485DA12C" w:rsidR="000B1C66" w:rsidRPr="00DC10B5" w:rsidRDefault="00EA7350" w:rsidP="00517CA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30</w:t>
                            </w:r>
                            <w:r w:rsidR="009E3B7A"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maja</w:t>
                            </w:r>
                            <w:r w:rsidR="00D053D7"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2025</w:t>
                            </w:r>
                            <w:r w:rsidR="000B1C66" w:rsidRPr="00DC10B5"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407C8BF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43.85pt;margin-top:16.65pt;width:305.4pt;height:75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" fillcolor="white [3212]" strokecolor="#5b9bd5 [3208]" strokeweight=".5pt">
                <v:textbox>
                  <w:txbxContent>
                    <w:p w14:paraId="32753EBE" w14:textId="77777777" w:rsidR="00517CA5" w:rsidRPr="00DC10B5" w:rsidRDefault="00B57DA5" w:rsidP="00517CA5">
                      <w:pPr>
                        <w:spacing w:after="0" w:line="240" w:lineRule="auto"/>
                        <w:jc w:val="center"/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DC10B5"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SZKOLENIE</w:t>
                      </w:r>
                      <w:r w:rsidR="000B1C66" w:rsidRPr="00DC10B5"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ON</w:t>
                      </w:r>
                      <w:r w:rsidR="00517CA5" w:rsidRPr="00DC10B5"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0B1C66" w:rsidRPr="00DC10B5"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LINE</w:t>
                      </w:r>
                    </w:p>
                    <w:p w14:paraId="56F4DDBC" w14:textId="485DA12C" w:rsidR="000B1C66" w:rsidRPr="00DC10B5" w:rsidRDefault="00EA7350" w:rsidP="00517CA5">
                      <w:pPr>
                        <w:spacing w:after="0" w:line="240" w:lineRule="auto"/>
                        <w:jc w:val="center"/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30</w:t>
                      </w:r>
                      <w:r w:rsidR="009E3B7A"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maja</w:t>
                      </w:r>
                      <w:r w:rsidR="00D053D7"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2025</w:t>
                      </w:r>
                      <w:r w:rsidR="000B1C66" w:rsidRPr="00DC10B5"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</w:p>
    <w:p w14:paraId="4E1A354C" w14:textId="1A76381C" w:rsidR="000943B1" w:rsidRPr="00EA7350" w:rsidRDefault="00EA7350" w:rsidP="00F3061E">
      <w:pPr>
        <w:tabs>
          <w:tab w:val="left" w:pos="5256"/>
        </w:tabs>
        <w:spacing w:after="0" w:line="240" w:lineRule="auto"/>
        <w:ind w:right="-1"/>
        <w:contextualSpacing/>
        <w:jc w:val="center"/>
        <w:rPr>
          <w:rFonts w:ascii="Calibri" w:eastAsia="Calibri" w:hAnsi="Calibri" w:cs="Calibri"/>
          <w:b/>
          <w:bCs/>
          <w:iCs/>
          <w:color w:val="21459A"/>
          <w:sz w:val="40"/>
          <w:szCs w:val="40"/>
        </w:rPr>
      </w:pPr>
      <w:r w:rsidRPr="00EA7350">
        <w:rPr>
          <w:rFonts w:ascii="Calibri" w:eastAsia="Calibri" w:hAnsi="Calibri" w:cs="Calibri"/>
          <w:b/>
          <w:bCs/>
          <w:iCs/>
          <w:color w:val="21459A"/>
          <w:sz w:val="40"/>
          <w:szCs w:val="40"/>
        </w:rPr>
        <w:t>ZAMÓWIENIA PUBLICZNE W PLACÓWKACH OŚWIATOWYCH</w:t>
      </w:r>
      <w:r>
        <w:rPr>
          <w:rFonts w:ascii="Calibri" w:eastAsia="Calibri" w:hAnsi="Calibri" w:cs="Calibri"/>
          <w:b/>
          <w:bCs/>
          <w:iCs/>
          <w:color w:val="21459A"/>
          <w:sz w:val="40"/>
          <w:szCs w:val="40"/>
        </w:rPr>
        <w:t xml:space="preserve"> </w:t>
      </w:r>
      <w:r w:rsidRPr="00EA7350">
        <w:rPr>
          <w:rFonts w:ascii="Calibri" w:eastAsia="Calibri" w:hAnsi="Calibri" w:cs="Calibri"/>
          <w:b/>
          <w:bCs/>
          <w:iCs/>
          <w:color w:val="21459A"/>
          <w:sz w:val="40"/>
          <w:szCs w:val="40"/>
        </w:rPr>
        <w:t>W</w:t>
      </w:r>
      <w:r>
        <w:rPr>
          <w:rFonts w:ascii="Calibri" w:eastAsia="Calibri" w:hAnsi="Calibri" w:cs="Calibri"/>
          <w:b/>
          <w:bCs/>
          <w:iCs/>
          <w:color w:val="21459A"/>
          <w:sz w:val="40"/>
          <w:szCs w:val="40"/>
        </w:rPr>
        <w:t> </w:t>
      </w:r>
      <w:r w:rsidR="00107CDB" w:rsidRPr="00EA7350">
        <w:rPr>
          <w:rFonts w:ascii="Calibri" w:eastAsia="Calibri" w:hAnsi="Calibri" w:cs="Calibri"/>
          <w:b/>
          <w:bCs/>
          <w:iCs/>
          <w:color w:val="21459A"/>
          <w:sz w:val="40"/>
          <w:szCs w:val="40"/>
        </w:rPr>
        <w:t>2025</w:t>
      </w:r>
      <w:r w:rsidR="00107CDB">
        <w:rPr>
          <w:rFonts w:ascii="Calibri" w:eastAsia="Calibri" w:hAnsi="Calibri" w:cs="Calibri"/>
          <w:b/>
          <w:bCs/>
          <w:iCs/>
          <w:color w:val="21459A"/>
          <w:sz w:val="40"/>
          <w:szCs w:val="40"/>
        </w:rPr>
        <w:t xml:space="preserve"> </w:t>
      </w:r>
      <w:r w:rsidRPr="00EA7350">
        <w:rPr>
          <w:rFonts w:ascii="Calibri" w:eastAsia="Calibri" w:hAnsi="Calibri" w:cs="Calibri"/>
          <w:b/>
          <w:bCs/>
          <w:iCs/>
          <w:color w:val="21459A"/>
          <w:sz w:val="40"/>
          <w:szCs w:val="40"/>
        </w:rPr>
        <w:t>ROKU</w:t>
      </w:r>
      <w:r w:rsidR="00107CDB">
        <w:rPr>
          <w:rFonts w:ascii="Calibri" w:eastAsia="Calibri" w:hAnsi="Calibri" w:cs="Calibri"/>
          <w:b/>
          <w:bCs/>
          <w:iCs/>
          <w:color w:val="21459A"/>
          <w:sz w:val="40"/>
          <w:szCs w:val="40"/>
        </w:rPr>
        <w:t xml:space="preserve"> -</w:t>
      </w:r>
      <w:r w:rsidRPr="00EA7350">
        <w:rPr>
          <w:rFonts w:ascii="Calibri" w:eastAsia="Calibri" w:hAnsi="Calibri" w:cs="Calibri"/>
          <w:b/>
          <w:bCs/>
          <w:iCs/>
          <w:color w:val="21459A"/>
          <w:sz w:val="40"/>
          <w:szCs w:val="40"/>
        </w:rPr>
        <w:t xml:space="preserve"> PLANOWANIE</w:t>
      </w:r>
      <w:r w:rsidR="00F3061E">
        <w:rPr>
          <w:rFonts w:ascii="Calibri" w:eastAsia="Calibri" w:hAnsi="Calibri" w:cs="Calibri"/>
          <w:b/>
          <w:bCs/>
          <w:iCs/>
          <w:color w:val="21459A"/>
          <w:sz w:val="40"/>
          <w:szCs w:val="40"/>
        </w:rPr>
        <w:t xml:space="preserve"> I REALIZACJA </w:t>
      </w:r>
      <w:r w:rsidRPr="00EA7350">
        <w:rPr>
          <w:rFonts w:ascii="Calibri" w:eastAsia="Calibri" w:hAnsi="Calibri" w:cs="Calibri"/>
          <w:b/>
          <w:bCs/>
          <w:iCs/>
          <w:color w:val="21459A"/>
          <w:sz w:val="40"/>
          <w:szCs w:val="40"/>
        </w:rPr>
        <w:t>ZAMÓWIE</w:t>
      </w:r>
      <w:r w:rsidR="00F3061E">
        <w:rPr>
          <w:rFonts w:ascii="Calibri" w:eastAsia="Calibri" w:hAnsi="Calibri" w:cs="Calibri"/>
          <w:b/>
          <w:bCs/>
          <w:iCs/>
          <w:color w:val="21459A"/>
          <w:sz w:val="40"/>
          <w:szCs w:val="40"/>
        </w:rPr>
        <w:t>Ń</w:t>
      </w:r>
      <w:r w:rsidR="00107CDB">
        <w:rPr>
          <w:rFonts w:ascii="Calibri" w:eastAsia="Calibri" w:hAnsi="Calibri" w:cs="Calibri"/>
          <w:b/>
          <w:bCs/>
          <w:iCs/>
          <w:color w:val="21459A"/>
          <w:sz w:val="40"/>
          <w:szCs w:val="40"/>
        </w:rPr>
        <w:t xml:space="preserve">, </w:t>
      </w:r>
      <w:r w:rsidR="00107CDB" w:rsidRPr="00EA7350">
        <w:rPr>
          <w:rFonts w:ascii="Calibri" w:eastAsia="Calibri" w:hAnsi="Calibri" w:cs="Calibri"/>
          <w:b/>
          <w:bCs/>
          <w:iCs/>
          <w:color w:val="21459A"/>
          <w:sz w:val="40"/>
          <w:szCs w:val="40"/>
        </w:rPr>
        <w:t>PROCEDURY, DOKUMENTY</w:t>
      </w:r>
      <w:r w:rsidR="00107CDB" w:rsidRPr="001C45C6">
        <w:rPr>
          <w:rFonts w:ascii="Calibri" w:eastAsia="Calibri" w:hAnsi="Calibri" w:cs="Calibri"/>
          <w:noProof/>
          <w:color w:val="1F3864"/>
          <w:sz w:val="25"/>
          <w:szCs w:val="25"/>
          <w:lang w:eastAsia="pl-PL"/>
        </w:rPr>
        <w:t xml:space="preserve"> </w:t>
      </w:r>
      <w:r w:rsidR="00CF117B" w:rsidRPr="001C45C6">
        <w:rPr>
          <w:rFonts w:ascii="Calibri" w:eastAsia="Calibri" w:hAnsi="Calibri" w:cs="Calibri"/>
          <w:noProof/>
          <w:color w:val="1F3864"/>
          <w:sz w:val="25"/>
          <w:szCs w:val="25"/>
          <w:lang w:eastAsia="pl-PL"/>
        </w:rPr>
        <w:drawing>
          <wp:inline distT="0" distB="0" distL="0" distR="0" wp14:anchorId="4BDDFF07" wp14:editId="02CE70F3">
            <wp:extent cx="6918960" cy="101938"/>
            <wp:effectExtent l="0" t="0" r="0" b="0"/>
            <wp:docPr id="19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31802" cy="10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844AD" w14:textId="4D2BD9C9" w:rsidR="00CF117B" w:rsidRPr="00F3061E" w:rsidRDefault="00CF117B" w:rsidP="00F3061E">
      <w:pPr>
        <w:tabs>
          <w:tab w:val="left" w:pos="9781"/>
        </w:tabs>
        <w:spacing w:after="0" w:line="240" w:lineRule="auto"/>
        <w:ind w:right="-1"/>
        <w:contextualSpacing/>
        <w:jc w:val="both"/>
        <w:rPr>
          <w:rFonts w:eastAsia="Calibri" w:cstheme="minorHAnsi"/>
          <w:b/>
          <w:color w:val="F32836"/>
          <w:sz w:val="24"/>
          <w:szCs w:val="24"/>
        </w:rPr>
      </w:pPr>
      <w:r w:rsidRPr="00F3061E">
        <w:rPr>
          <w:rFonts w:eastAsia="Calibri" w:cstheme="minorHAnsi"/>
          <w:b/>
          <w:color w:val="F32836"/>
          <w:sz w:val="24"/>
          <w:szCs w:val="24"/>
        </w:rPr>
        <w:t>WAŻNE INFORMACJE:</w:t>
      </w:r>
    </w:p>
    <w:p w14:paraId="55D5EA74" w14:textId="24ECC4A8" w:rsidR="00F3061E" w:rsidRPr="00F3061E" w:rsidRDefault="00EA7350" w:rsidP="00F3061E">
      <w:pPr>
        <w:pStyle w:val="Akapitzlist"/>
        <w:numPr>
          <w:ilvl w:val="0"/>
          <w:numId w:val="60"/>
        </w:numPr>
        <w:shd w:val="clear" w:color="auto" w:fill="FFFFFF"/>
        <w:tabs>
          <w:tab w:val="left" w:pos="1843"/>
          <w:tab w:val="left" w:pos="9781"/>
        </w:tabs>
        <w:spacing w:after="0" w:line="240" w:lineRule="auto"/>
        <w:ind w:left="426" w:right="-1" w:hanging="426"/>
        <w:jc w:val="both"/>
        <w:rPr>
          <w:rFonts w:cstheme="minorHAnsi"/>
          <w:sz w:val="24"/>
          <w:szCs w:val="24"/>
        </w:rPr>
      </w:pPr>
      <w:r w:rsidRPr="00F3061E">
        <w:rPr>
          <w:rFonts w:cstheme="minorHAnsi"/>
          <w:sz w:val="24"/>
          <w:szCs w:val="24"/>
        </w:rPr>
        <w:t xml:space="preserve">Zamówienia publiczne w placówkach oświatowych objętych zamówieniami publicznymi </w:t>
      </w:r>
      <w:r w:rsidR="00107CDB">
        <w:rPr>
          <w:rFonts w:cstheme="minorHAnsi"/>
          <w:sz w:val="24"/>
          <w:szCs w:val="24"/>
        </w:rPr>
        <w:t>wiąże się z koniecznością wypełnienia</w:t>
      </w:r>
      <w:r w:rsidRPr="00F3061E">
        <w:rPr>
          <w:rFonts w:cstheme="minorHAnsi"/>
          <w:sz w:val="24"/>
          <w:szCs w:val="24"/>
        </w:rPr>
        <w:t xml:space="preserve"> szeregu wymagań i obowiązków wskazanych w ustawach czy</w:t>
      </w:r>
      <w:r w:rsidR="008026C5">
        <w:rPr>
          <w:rFonts w:cstheme="minorHAnsi"/>
          <w:sz w:val="24"/>
          <w:szCs w:val="24"/>
        </w:rPr>
        <w:t> </w:t>
      </w:r>
      <w:r w:rsidRPr="00F3061E">
        <w:rPr>
          <w:rFonts w:cstheme="minorHAnsi"/>
          <w:sz w:val="24"/>
          <w:szCs w:val="24"/>
        </w:rPr>
        <w:t>rozporządzeniach. Często praktyczne przygotowanie i</w:t>
      </w:r>
      <w:r w:rsidR="00F3061E">
        <w:rPr>
          <w:rFonts w:cstheme="minorHAnsi"/>
          <w:sz w:val="24"/>
          <w:szCs w:val="24"/>
        </w:rPr>
        <w:t> </w:t>
      </w:r>
      <w:r w:rsidRPr="00F3061E">
        <w:rPr>
          <w:rFonts w:cstheme="minorHAnsi"/>
          <w:sz w:val="24"/>
          <w:szCs w:val="24"/>
        </w:rPr>
        <w:t>przeprowadzenie, a następnie realizacja takich postępowań o wartości poniżej lub powyżej 130 000 zł to</w:t>
      </w:r>
      <w:r w:rsidR="003C3B87">
        <w:rPr>
          <w:rFonts w:cstheme="minorHAnsi"/>
          <w:sz w:val="24"/>
          <w:szCs w:val="24"/>
        </w:rPr>
        <w:t> </w:t>
      </w:r>
      <w:r w:rsidRPr="00F3061E">
        <w:rPr>
          <w:rFonts w:cstheme="minorHAnsi"/>
          <w:sz w:val="24"/>
          <w:szCs w:val="24"/>
        </w:rPr>
        <w:t xml:space="preserve">wyzwanie organizacyjne, które </w:t>
      </w:r>
      <w:r w:rsidR="00107CDB">
        <w:rPr>
          <w:rFonts w:cstheme="minorHAnsi"/>
          <w:sz w:val="24"/>
          <w:szCs w:val="24"/>
        </w:rPr>
        <w:t xml:space="preserve">jednak </w:t>
      </w:r>
      <w:r w:rsidRPr="00F3061E">
        <w:rPr>
          <w:rFonts w:cstheme="minorHAnsi"/>
          <w:sz w:val="24"/>
          <w:szCs w:val="24"/>
        </w:rPr>
        <w:t xml:space="preserve">można uprościć. Jak to zrobić? Na co zwrócić uwagę? Na te i wiele innych pytań odpowiemy podczas proponowanego szkolenia. </w:t>
      </w:r>
    </w:p>
    <w:p w14:paraId="656D6734" w14:textId="37603E09" w:rsidR="00F3061E" w:rsidRPr="00F3061E" w:rsidRDefault="00F3061E" w:rsidP="00F3061E">
      <w:pPr>
        <w:pStyle w:val="Akapitzlist"/>
        <w:numPr>
          <w:ilvl w:val="0"/>
          <w:numId w:val="60"/>
        </w:numPr>
        <w:shd w:val="clear" w:color="auto" w:fill="FFFFFF"/>
        <w:tabs>
          <w:tab w:val="left" w:pos="1843"/>
          <w:tab w:val="left" w:pos="9781"/>
        </w:tabs>
        <w:spacing w:after="0" w:line="240" w:lineRule="auto"/>
        <w:ind w:left="426" w:right="-1" w:hanging="426"/>
        <w:jc w:val="both"/>
        <w:rPr>
          <w:rFonts w:cstheme="minorHAnsi"/>
          <w:sz w:val="24"/>
          <w:szCs w:val="24"/>
        </w:rPr>
      </w:pPr>
      <w:r w:rsidRPr="00F3061E">
        <w:rPr>
          <w:rFonts w:cstheme="minorHAnsi"/>
          <w:sz w:val="24"/>
          <w:szCs w:val="24"/>
        </w:rPr>
        <w:t>U</w:t>
      </w:r>
      <w:r w:rsidR="00EA7350" w:rsidRPr="00F3061E">
        <w:rPr>
          <w:rFonts w:cstheme="minorHAnsi"/>
          <w:sz w:val="24"/>
          <w:szCs w:val="24"/>
        </w:rPr>
        <w:t>dzielimy wielu praktycznych podpowiedzi i wskazówek, opartych na przykładach za zakresu realizacji postępowań o udzielenie zamówienia publicznego w placówkach oświatowych. Podpowiemy, jak</w:t>
      </w:r>
      <w:r>
        <w:rPr>
          <w:rFonts w:cstheme="minorHAnsi"/>
          <w:sz w:val="24"/>
          <w:szCs w:val="24"/>
        </w:rPr>
        <w:t> </w:t>
      </w:r>
      <w:r w:rsidR="00EA7350" w:rsidRPr="00F3061E">
        <w:rPr>
          <w:rFonts w:cstheme="minorHAnsi"/>
          <w:sz w:val="24"/>
          <w:szCs w:val="24"/>
        </w:rPr>
        <w:t xml:space="preserve">prawidłowo obliczyć wartość zamówienia, jak przygotować postępowanie oraz jak je realizować. Przeanalizujemy krok po kroku jak wygląda procedura planowania oraz </w:t>
      </w:r>
      <w:r>
        <w:rPr>
          <w:rFonts w:cstheme="minorHAnsi"/>
          <w:sz w:val="24"/>
          <w:szCs w:val="24"/>
        </w:rPr>
        <w:t>realizacji</w:t>
      </w:r>
      <w:r w:rsidR="00EA7350" w:rsidRPr="00F3061E">
        <w:rPr>
          <w:rFonts w:cstheme="minorHAnsi"/>
          <w:sz w:val="24"/>
          <w:szCs w:val="24"/>
        </w:rPr>
        <w:t xml:space="preserve"> zamówień. </w:t>
      </w:r>
    </w:p>
    <w:p w14:paraId="47D3B259" w14:textId="0978336E" w:rsidR="00F3061E" w:rsidRPr="00F3061E" w:rsidRDefault="00EA7350" w:rsidP="00F3061E">
      <w:pPr>
        <w:pStyle w:val="Akapitzlist"/>
        <w:numPr>
          <w:ilvl w:val="0"/>
          <w:numId w:val="60"/>
        </w:numPr>
        <w:shd w:val="clear" w:color="auto" w:fill="FFFFFF"/>
        <w:tabs>
          <w:tab w:val="left" w:pos="1843"/>
          <w:tab w:val="left" w:pos="9781"/>
        </w:tabs>
        <w:spacing w:after="0" w:line="240" w:lineRule="auto"/>
        <w:ind w:left="426" w:right="-1" w:hanging="426"/>
        <w:jc w:val="both"/>
        <w:rPr>
          <w:rFonts w:cstheme="minorHAnsi"/>
          <w:sz w:val="24"/>
          <w:szCs w:val="24"/>
        </w:rPr>
      </w:pPr>
      <w:r w:rsidRPr="00F3061E">
        <w:rPr>
          <w:rFonts w:cstheme="minorHAnsi"/>
          <w:sz w:val="24"/>
          <w:szCs w:val="24"/>
        </w:rPr>
        <w:t>Podczas szkolenia skupimy się na zamówieniach najczęściej występujących w placówkach oświatowych, w</w:t>
      </w:r>
      <w:r w:rsidR="003C3B87">
        <w:rPr>
          <w:rFonts w:cstheme="minorHAnsi"/>
          <w:sz w:val="24"/>
          <w:szCs w:val="24"/>
        </w:rPr>
        <w:t> </w:t>
      </w:r>
      <w:r w:rsidRPr="00F3061E">
        <w:rPr>
          <w:rFonts w:cstheme="minorHAnsi"/>
          <w:sz w:val="24"/>
          <w:szCs w:val="24"/>
        </w:rPr>
        <w:t>tym m.in. dotyczących dowozu uczniów do szkół, zapewnienia wyżywienia (zakupu artykułów spożywczych, usług cateringu).</w:t>
      </w:r>
      <w:r w:rsidR="00F3061E" w:rsidRPr="00F3061E">
        <w:rPr>
          <w:rFonts w:cstheme="minorHAnsi"/>
          <w:sz w:val="24"/>
          <w:szCs w:val="24"/>
        </w:rPr>
        <w:t xml:space="preserve"> </w:t>
      </w:r>
    </w:p>
    <w:p w14:paraId="492F10AA" w14:textId="311D3053" w:rsidR="00EA7350" w:rsidRPr="00F3061E" w:rsidRDefault="00F3061E" w:rsidP="00F3061E">
      <w:pPr>
        <w:pStyle w:val="Akapitzlist"/>
        <w:numPr>
          <w:ilvl w:val="0"/>
          <w:numId w:val="60"/>
        </w:numPr>
        <w:shd w:val="clear" w:color="auto" w:fill="FFFFFF"/>
        <w:tabs>
          <w:tab w:val="left" w:pos="1843"/>
          <w:tab w:val="left" w:pos="9781"/>
        </w:tabs>
        <w:spacing w:after="0" w:line="240" w:lineRule="auto"/>
        <w:ind w:left="426" w:right="-1" w:hanging="426"/>
        <w:jc w:val="both"/>
        <w:rPr>
          <w:rFonts w:cstheme="minorHAnsi"/>
          <w:sz w:val="24"/>
          <w:szCs w:val="24"/>
        </w:rPr>
      </w:pPr>
      <w:r w:rsidRPr="00F3061E">
        <w:rPr>
          <w:rFonts w:cstheme="minorHAnsi"/>
          <w:sz w:val="24"/>
          <w:szCs w:val="24"/>
        </w:rPr>
        <w:t>Przekażemy praktyczne materiały szkoleniowe, zawierające wzory procedur i dokumentów.</w:t>
      </w:r>
    </w:p>
    <w:p w14:paraId="3F15F06A" w14:textId="42EAEA66" w:rsidR="00CF117B" w:rsidRPr="00F3061E" w:rsidRDefault="00CF117B" w:rsidP="00F3061E">
      <w:pPr>
        <w:shd w:val="clear" w:color="auto" w:fill="FFFFFF"/>
        <w:tabs>
          <w:tab w:val="left" w:pos="1843"/>
          <w:tab w:val="left" w:pos="9781"/>
        </w:tabs>
        <w:spacing w:after="0" w:line="240" w:lineRule="auto"/>
        <w:ind w:right="-1"/>
        <w:contextualSpacing/>
        <w:jc w:val="center"/>
        <w:rPr>
          <w:rFonts w:cstheme="minorHAnsi"/>
          <w:sz w:val="24"/>
          <w:szCs w:val="24"/>
        </w:rPr>
      </w:pPr>
      <w:r w:rsidRPr="00F3061E">
        <w:rPr>
          <w:rFonts w:eastAsia="Calibri" w:cstheme="minorHAnsi"/>
          <w:noProof/>
          <w:sz w:val="24"/>
          <w:szCs w:val="24"/>
          <w:lang w:eastAsia="pl-PL"/>
        </w:rPr>
        <w:drawing>
          <wp:inline distT="0" distB="0" distL="0" distR="0" wp14:anchorId="372702E9" wp14:editId="6EA785F9">
            <wp:extent cx="5480050" cy="76200"/>
            <wp:effectExtent l="0" t="0" r="6350" b="0"/>
            <wp:docPr id="18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533C5" w14:textId="4DDACC5E" w:rsidR="009E3B7A" w:rsidRPr="00F3061E" w:rsidRDefault="00CF117B" w:rsidP="00F3061E">
      <w:pPr>
        <w:tabs>
          <w:tab w:val="left" w:pos="9781"/>
        </w:tabs>
        <w:spacing w:after="0" w:line="240" w:lineRule="auto"/>
        <w:ind w:right="-1"/>
        <w:contextualSpacing/>
        <w:jc w:val="both"/>
        <w:rPr>
          <w:rFonts w:eastAsia="Calibri" w:cstheme="minorHAnsi"/>
          <w:b/>
          <w:color w:val="F32836"/>
          <w:sz w:val="24"/>
          <w:szCs w:val="24"/>
        </w:rPr>
      </w:pPr>
      <w:r w:rsidRPr="00F3061E">
        <w:rPr>
          <w:rFonts w:eastAsia="Calibri" w:cstheme="minorHAnsi"/>
          <w:b/>
          <w:color w:val="F32836"/>
          <w:sz w:val="24"/>
          <w:szCs w:val="24"/>
        </w:rPr>
        <w:t>CELE I KORZYŚCI:</w:t>
      </w:r>
    </w:p>
    <w:p w14:paraId="3996FDB9" w14:textId="6DFF3BD5" w:rsidR="00EA7350" w:rsidRPr="00F3061E" w:rsidRDefault="00EA7350" w:rsidP="00F3061E">
      <w:pPr>
        <w:pStyle w:val="Akapitzlist"/>
        <w:numPr>
          <w:ilvl w:val="0"/>
          <w:numId w:val="37"/>
        </w:numPr>
        <w:spacing w:after="0" w:line="240" w:lineRule="auto"/>
        <w:ind w:left="426" w:right="-1" w:hanging="426"/>
        <w:jc w:val="both"/>
        <w:rPr>
          <w:rFonts w:cstheme="minorHAnsi"/>
          <w:sz w:val="24"/>
          <w:szCs w:val="24"/>
        </w:rPr>
      </w:pPr>
      <w:r w:rsidRPr="00F3061E">
        <w:rPr>
          <w:rFonts w:cstheme="minorHAnsi"/>
          <w:sz w:val="24"/>
          <w:szCs w:val="24"/>
        </w:rPr>
        <w:t>Zdobędziesz, uzupełnisz i uporządkujesz wiedzę z zakresu prowadzenia postępowań zamówień</w:t>
      </w:r>
      <w:r w:rsidR="00F3061E" w:rsidRPr="00F3061E">
        <w:rPr>
          <w:rFonts w:cstheme="minorHAnsi"/>
          <w:sz w:val="24"/>
          <w:szCs w:val="24"/>
        </w:rPr>
        <w:t xml:space="preserve"> </w:t>
      </w:r>
      <w:r w:rsidRPr="00F3061E">
        <w:rPr>
          <w:rFonts w:cstheme="minorHAnsi"/>
          <w:sz w:val="24"/>
          <w:szCs w:val="24"/>
        </w:rPr>
        <w:t>publicznych w placówkach oświatowych.</w:t>
      </w:r>
    </w:p>
    <w:p w14:paraId="70907680" w14:textId="677F1FD1" w:rsidR="00EA7350" w:rsidRPr="00F3061E" w:rsidRDefault="00EA7350" w:rsidP="00F3061E">
      <w:pPr>
        <w:pStyle w:val="Akapitzlist"/>
        <w:numPr>
          <w:ilvl w:val="0"/>
          <w:numId w:val="37"/>
        </w:numPr>
        <w:spacing w:after="0" w:line="240" w:lineRule="auto"/>
        <w:ind w:left="426" w:right="-1" w:hanging="426"/>
        <w:jc w:val="both"/>
        <w:rPr>
          <w:rFonts w:cstheme="minorHAnsi"/>
          <w:sz w:val="24"/>
          <w:szCs w:val="24"/>
        </w:rPr>
      </w:pPr>
      <w:r w:rsidRPr="00F3061E">
        <w:rPr>
          <w:rFonts w:cstheme="minorHAnsi"/>
          <w:sz w:val="24"/>
          <w:szCs w:val="24"/>
        </w:rPr>
        <w:t xml:space="preserve">Zdobędziesz </w:t>
      </w:r>
      <w:r w:rsidR="00107CDB">
        <w:rPr>
          <w:rFonts w:cstheme="minorHAnsi"/>
          <w:sz w:val="24"/>
          <w:szCs w:val="24"/>
        </w:rPr>
        <w:t>wskazówki</w:t>
      </w:r>
      <w:r w:rsidRPr="00F3061E">
        <w:rPr>
          <w:rFonts w:cstheme="minorHAnsi"/>
          <w:sz w:val="24"/>
          <w:szCs w:val="24"/>
        </w:rPr>
        <w:t xml:space="preserve"> jak przygotować i przeprowadzić postępowanie oraz jak zadbać o</w:t>
      </w:r>
      <w:r w:rsidR="003C3B87">
        <w:rPr>
          <w:rFonts w:cstheme="minorHAnsi"/>
          <w:sz w:val="24"/>
          <w:szCs w:val="24"/>
        </w:rPr>
        <w:t> </w:t>
      </w:r>
      <w:r w:rsidRPr="00F3061E">
        <w:rPr>
          <w:rFonts w:cstheme="minorHAnsi"/>
          <w:sz w:val="24"/>
          <w:szCs w:val="24"/>
        </w:rPr>
        <w:t>poprawną realizację umowy.</w:t>
      </w:r>
    </w:p>
    <w:p w14:paraId="711EF399" w14:textId="786E4867" w:rsidR="00EA7350" w:rsidRPr="00F3061E" w:rsidRDefault="00EA7350" w:rsidP="00F3061E">
      <w:pPr>
        <w:pStyle w:val="Akapitzlist"/>
        <w:numPr>
          <w:ilvl w:val="0"/>
          <w:numId w:val="37"/>
        </w:numPr>
        <w:spacing w:after="0" w:line="240" w:lineRule="auto"/>
        <w:ind w:left="426" w:right="-1" w:hanging="426"/>
        <w:jc w:val="both"/>
        <w:rPr>
          <w:rFonts w:cstheme="minorHAnsi"/>
          <w:sz w:val="24"/>
          <w:szCs w:val="24"/>
        </w:rPr>
      </w:pPr>
      <w:r w:rsidRPr="00F3061E">
        <w:rPr>
          <w:rFonts w:cstheme="minorHAnsi"/>
          <w:sz w:val="24"/>
          <w:szCs w:val="24"/>
        </w:rPr>
        <w:t>Nauczysz się metod, doboru narzędzi obejmujących system zamówień publicznych</w:t>
      </w:r>
      <w:r w:rsidR="003C3B87">
        <w:rPr>
          <w:rFonts w:cstheme="minorHAnsi"/>
          <w:sz w:val="24"/>
          <w:szCs w:val="24"/>
        </w:rPr>
        <w:t xml:space="preserve">, </w:t>
      </w:r>
      <w:r w:rsidRPr="00F3061E">
        <w:rPr>
          <w:rFonts w:cstheme="minorHAnsi"/>
          <w:sz w:val="24"/>
          <w:szCs w:val="24"/>
        </w:rPr>
        <w:t>w tym w zakresie zamówień elektronicznych.</w:t>
      </w:r>
    </w:p>
    <w:p w14:paraId="4B743263" w14:textId="77777777" w:rsidR="00EA7350" w:rsidRPr="00F3061E" w:rsidRDefault="00EA7350" w:rsidP="00F3061E">
      <w:pPr>
        <w:pStyle w:val="Akapitzlist"/>
        <w:numPr>
          <w:ilvl w:val="0"/>
          <w:numId w:val="37"/>
        </w:numPr>
        <w:spacing w:after="0" w:line="240" w:lineRule="auto"/>
        <w:ind w:left="426" w:right="-1" w:hanging="426"/>
        <w:jc w:val="both"/>
        <w:rPr>
          <w:rFonts w:cstheme="minorHAnsi"/>
          <w:sz w:val="24"/>
          <w:szCs w:val="24"/>
        </w:rPr>
      </w:pPr>
      <w:r w:rsidRPr="00F3061E">
        <w:rPr>
          <w:rFonts w:cstheme="minorHAnsi"/>
          <w:sz w:val="24"/>
          <w:szCs w:val="24"/>
        </w:rPr>
        <w:t>Poznasz procedury i tryby postępowań objętych systemem zamówień ze schematem przykładowych dokumentów i czynności na etapie przygotowania, prowadzenia postępowania oraz realizacji umowy.</w:t>
      </w:r>
    </w:p>
    <w:p w14:paraId="43BDD8E8" w14:textId="77777777" w:rsidR="00EA7350" w:rsidRPr="00F3061E" w:rsidRDefault="00EA7350" w:rsidP="00F3061E">
      <w:pPr>
        <w:pStyle w:val="Akapitzlist"/>
        <w:numPr>
          <w:ilvl w:val="0"/>
          <w:numId w:val="37"/>
        </w:numPr>
        <w:spacing w:after="0" w:line="240" w:lineRule="auto"/>
        <w:ind w:left="426" w:right="-1" w:hanging="426"/>
        <w:jc w:val="both"/>
        <w:rPr>
          <w:rFonts w:cstheme="minorHAnsi"/>
          <w:sz w:val="24"/>
          <w:szCs w:val="24"/>
        </w:rPr>
      </w:pPr>
      <w:r w:rsidRPr="00F3061E">
        <w:rPr>
          <w:rFonts w:cstheme="minorHAnsi"/>
          <w:sz w:val="24"/>
          <w:szCs w:val="24"/>
        </w:rPr>
        <w:t>Zapoznasz się z wymaganiami dotyczącymi sprawdzenia i weryfikacji postępowań oraz mechanizmem samokontroli prowadzonych postępowań.</w:t>
      </w:r>
    </w:p>
    <w:p w14:paraId="6537070F" w14:textId="490D4710" w:rsidR="00EA7350" w:rsidRPr="00F3061E" w:rsidRDefault="00EA7350" w:rsidP="00F3061E">
      <w:pPr>
        <w:pStyle w:val="Akapitzlist"/>
        <w:numPr>
          <w:ilvl w:val="0"/>
          <w:numId w:val="37"/>
        </w:numPr>
        <w:spacing w:after="0" w:line="240" w:lineRule="auto"/>
        <w:ind w:left="426" w:right="-1" w:hanging="426"/>
        <w:jc w:val="both"/>
        <w:rPr>
          <w:rFonts w:cstheme="minorHAnsi"/>
          <w:sz w:val="24"/>
          <w:szCs w:val="24"/>
        </w:rPr>
      </w:pPr>
      <w:r w:rsidRPr="00F3061E">
        <w:rPr>
          <w:rFonts w:cstheme="minorHAnsi"/>
          <w:sz w:val="24"/>
          <w:szCs w:val="24"/>
        </w:rPr>
        <w:t>Podniesiesz kwalifikacje oraz nabędziesz kompetencje</w:t>
      </w:r>
      <w:r w:rsidR="00107CDB">
        <w:rPr>
          <w:rFonts w:cstheme="minorHAnsi"/>
          <w:sz w:val="24"/>
          <w:szCs w:val="24"/>
        </w:rPr>
        <w:t xml:space="preserve"> i</w:t>
      </w:r>
      <w:r w:rsidRPr="00F3061E">
        <w:rPr>
          <w:rFonts w:cstheme="minorHAnsi"/>
          <w:sz w:val="24"/>
          <w:szCs w:val="24"/>
        </w:rPr>
        <w:t xml:space="preserve"> wiedzę w zakresie praktycznych elementów przygotowania i prowadzenia postępowania w zakresie stosowania przepisów ustawy Prawo zamówień publicznych.</w:t>
      </w:r>
    </w:p>
    <w:p w14:paraId="0B16AEEE" w14:textId="23421456" w:rsidR="00EA7350" w:rsidRPr="00F3061E" w:rsidRDefault="00EA7350" w:rsidP="00F3061E">
      <w:pPr>
        <w:pStyle w:val="Akapitzlist"/>
        <w:numPr>
          <w:ilvl w:val="0"/>
          <w:numId w:val="37"/>
        </w:numPr>
        <w:spacing w:after="0" w:line="240" w:lineRule="auto"/>
        <w:ind w:left="426" w:right="-1" w:hanging="426"/>
        <w:jc w:val="both"/>
        <w:rPr>
          <w:rFonts w:cstheme="minorHAnsi"/>
          <w:sz w:val="24"/>
          <w:szCs w:val="24"/>
        </w:rPr>
      </w:pPr>
      <w:r w:rsidRPr="00F3061E">
        <w:rPr>
          <w:rFonts w:cstheme="minorHAnsi"/>
          <w:sz w:val="24"/>
          <w:szCs w:val="24"/>
        </w:rPr>
        <w:t>Poznasz wskazówki dotyczące sposobów postępowania i najczęściej występujące błędy i nieprawidłowości z zakresu procedury udzielania i realizacji zamówień publicznych przez placówki oświatowe i organy je</w:t>
      </w:r>
      <w:r w:rsidR="003C3B87">
        <w:rPr>
          <w:rFonts w:cstheme="minorHAnsi"/>
          <w:sz w:val="24"/>
          <w:szCs w:val="24"/>
        </w:rPr>
        <w:t> </w:t>
      </w:r>
      <w:r w:rsidRPr="00F3061E">
        <w:rPr>
          <w:rFonts w:cstheme="minorHAnsi"/>
          <w:sz w:val="24"/>
          <w:szCs w:val="24"/>
        </w:rPr>
        <w:t>prowadzące.</w:t>
      </w:r>
    </w:p>
    <w:p w14:paraId="0041AA32" w14:textId="250143A3" w:rsidR="00EA7350" w:rsidRPr="00F3061E" w:rsidRDefault="00EA7350" w:rsidP="00F3061E">
      <w:pPr>
        <w:pStyle w:val="Akapitzlist"/>
        <w:numPr>
          <w:ilvl w:val="0"/>
          <w:numId w:val="37"/>
        </w:numPr>
        <w:spacing w:after="0" w:line="240" w:lineRule="auto"/>
        <w:ind w:left="426" w:right="-1" w:hanging="426"/>
        <w:jc w:val="both"/>
        <w:rPr>
          <w:rFonts w:cstheme="minorHAnsi"/>
          <w:sz w:val="24"/>
          <w:szCs w:val="24"/>
        </w:rPr>
      </w:pPr>
      <w:r w:rsidRPr="00F3061E">
        <w:rPr>
          <w:rFonts w:cstheme="minorHAnsi"/>
          <w:sz w:val="24"/>
          <w:szCs w:val="24"/>
        </w:rPr>
        <w:t>Zapoznasz się z najważniejszymi składnikami postępowań w powiązaniu z dokumentacją, regulaminami i</w:t>
      </w:r>
      <w:r w:rsidR="003C3B87">
        <w:rPr>
          <w:rFonts w:cstheme="minorHAnsi"/>
          <w:sz w:val="24"/>
          <w:szCs w:val="24"/>
        </w:rPr>
        <w:t> </w:t>
      </w:r>
      <w:r w:rsidRPr="00F3061E">
        <w:rPr>
          <w:rFonts w:cstheme="minorHAnsi"/>
          <w:sz w:val="24"/>
          <w:szCs w:val="24"/>
        </w:rPr>
        <w:t>schematem postępowania oraz otrzymasz obszerne materiały szkoleniowe dotyczące tematyki szkolenia.</w:t>
      </w:r>
    </w:p>
    <w:p w14:paraId="722AE972" w14:textId="37D1B9C4" w:rsidR="00EA7350" w:rsidRPr="00F3061E" w:rsidRDefault="00EA7350" w:rsidP="00F3061E">
      <w:pPr>
        <w:pStyle w:val="Akapitzlist"/>
        <w:numPr>
          <w:ilvl w:val="0"/>
          <w:numId w:val="37"/>
        </w:numPr>
        <w:spacing w:after="0" w:line="240" w:lineRule="auto"/>
        <w:ind w:left="426" w:right="-1" w:hanging="426"/>
        <w:jc w:val="both"/>
        <w:rPr>
          <w:rFonts w:cstheme="minorHAnsi"/>
          <w:sz w:val="24"/>
          <w:szCs w:val="24"/>
        </w:rPr>
      </w:pPr>
      <w:r w:rsidRPr="00F3061E">
        <w:rPr>
          <w:rFonts w:cstheme="minorHAnsi"/>
          <w:sz w:val="24"/>
          <w:szCs w:val="24"/>
        </w:rPr>
        <w:t xml:space="preserve">Otrzymasz odpowiedzi na szereg pytań, które rodzą się w związku z stosowaniem ustawy </w:t>
      </w:r>
      <w:proofErr w:type="spellStart"/>
      <w:r w:rsidRPr="00F3061E">
        <w:rPr>
          <w:rFonts w:cstheme="minorHAnsi"/>
          <w:sz w:val="24"/>
          <w:szCs w:val="24"/>
        </w:rPr>
        <w:t>pzp</w:t>
      </w:r>
      <w:proofErr w:type="spellEnd"/>
      <w:r w:rsidRPr="00F3061E">
        <w:rPr>
          <w:rFonts w:cstheme="minorHAnsi"/>
          <w:sz w:val="24"/>
          <w:szCs w:val="24"/>
        </w:rPr>
        <w:t>, ustawy o</w:t>
      </w:r>
      <w:r w:rsidR="003C3B87">
        <w:rPr>
          <w:rFonts w:cstheme="minorHAnsi"/>
          <w:sz w:val="24"/>
          <w:szCs w:val="24"/>
        </w:rPr>
        <w:t> </w:t>
      </w:r>
      <w:r w:rsidRPr="00F3061E">
        <w:rPr>
          <w:rFonts w:cstheme="minorHAnsi"/>
          <w:sz w:val="24"/>
          <w:szCs w:val="24"/>
        </w:rPr>
        <w:t>finansach publicznych oraz innych regulacji prawnych dotyczących udzielania zamówień publicznych w</w:t>
      </w:r>
      <w:r w:rsidR="003C3B87">
        <w:rPr>
          <w:rFonts w:cstheme="minorHAnsi"/>
          <w:sz w:val="24"/>
          <w:szCs w:val="24"/>
        </w:rPr>
        <w:t> </w:t>
      </w:r>
      <w:r w:rsidRPr="00F3061E">
        <w:rPr>
          <w:rFonts w:cstheme="minorHAnsi"/>
          <w:sz w:val="24"/>
          <w:szCs w:val="24"/>
        </w:rPr>
        <w:t>jednostkach oświatowych.</w:t>
      </w:r>
    </w:p>
    <w:p w14:paraId="734ABDD6" w14:textId="77777777" w:rsidR="00EA7350" w:rsidRPr="00F3061E" w:rsidRDefault="00EA7350" w:rsidP="00F3061E">
      <w:pPr>
        <w:pStyle w:val="Akapitzlist"/>
        <w:numPr>
          <w:ilvl w:val="0"/>
          <w:numId w:val="37"/>
        </w:numPr>
        <w:spacing w:after="0" w:line="240" w:lineRule="auto"/>
        <w:ind w:left="426" w:right="-1" w:hanging="426"/>
        <w:jc w:val="both"/>
        <w:rPr>
          <w:rFonts w:cstheme="minorHAnsi"/>
          <w:b/>
          <w:bCs/>
          <w:sz w:val="24"/>
          <w:szCs w:val="24"/>
        </w:rPr>
      </w:pPr>
      <w:r w:rsidRPr="00F3061E">
        <w:rPr>
          <w:rFonts w:cstheme="minorHAnsi"/>
          <w:b/>
          <w:bCs/>
          <w:sz w:val="24"/>
          <w:szCs w:val="24"/>
        </w:rPr>
        <w:t>Dowiesz się:</w:t>
      </w:r>
    </w:p>
    <w:p w14:paraId="1561B9E6" w14:textId="77777777" w:rsidR="00EA7350" w:rsidRPr="00F3061E" w:rsidRDefault="00EA7350" w:rsidP="00F3061E">
      <w:pPr>
        <w:pStyle w:val="Akapitzlist"/>
        <w:numPr>
          <w:ilvl w:val="0"/>
          <w:numId w:val="58"/>
        </w:numPr>
        <w:spacing w:after="0" w:line="240" w:lineRule="auto"/>
        <w:ind w:left="851" w:right="-1" w:hanging="426"/>
        <w:jc w:val="both"/>
        <w:rPr>
          <w:rFonts w:cstheme="minorHAnsi"/>
          <w:sz w:val="24"/>
          <w:szCs w:val="24"/>
        </w:rPr>
      </w:pPr>
      <w:r w:rsidRPr="00F3061E">
        <w:rPr>
          <w:rFonts w:cstheme="minorHAnsi"/>
          <w:sz w:val="24"/>
          <w:szCs w:val="24"/>
        </w:rPr>
        <w:t>W jaki sposób przygotować i przeprowadzić postępowania i na jakie regulacje prawne zwrócić uwagę?</w:t>
      </w:r>
    </w:p>
    <w:p w14:paraId="734C1448" w14:textId="77777777" w:rsidR="00EA7350" w:rsidRPr="00F3061E" w:rsidRDefault="00EA7350" w:rsidP="00F3061E">
      <w:pPr>
        <w:pStyle w:val="Akapitzlist"/>
        <w:numPr>
          <w:ilvl w:val="0"/>
          <w:numId w:val="58"/>
        </w:numPr>
        <w:spacing w:after="0" w:line="240" w:lineRule="auto"/>
        <w:ind w:left="851" w:right="-1" w:hanging="426"/>
        <w:jc w:val="both"/>
        <w:rPr>
          <w:rFonts w:cstheme="minorHAnsi"/>
          <w:sz w:val="24"/>
          <w:szCs w:val="24"/>
        </w:rPr>
      </w:pPr>
      <w:r w:rsidRPr="00F3061E">
        <w:rPr>
          <w:rFonts w:cstheme="minorHAnsi"/>
          <w:sz w:val="24"/>
          <w:szCs w:val="24"/>
        </w:rPr>
        <w:t>Jak dokumentować postępowania o udzielenie zamówienia o małej lub dużej wartości?</w:t>
      </w:r>
    </w:p>
    <w:p w14:paraId="48B2F961" w14:textId="77777777" w:rsidR="00EA7350" w:rsidRPr="00F3061E" w:rsidRDefault="00EA7350" w:rsidP="00F3061E">
      <w:pPr>
        <w:pStyle w:val="Akapitzlist"/>
        <w:numPr>
          <w:ilvl w:val="0"/>
          <w:numId w:val="58"/>
        </w:numPr>
        <w:spacing w:after="0" w:line="240" w:lineRule="auto"/>
        <w:ind w:left="851" w:right="-1" w:hanging="426"/>
        <w:jc w:val="both"/>
        <w:rPr>
          <w:rFonts w:cstheme="minorHAnsi"/>
          <w:sz w:val="24"/>
          <w:szCs w:val="24"/>
        </w:rPr>
      </w:pPr>
      <w:r w:rsidRPr="00F3061E">
        <w:rPr>
          <w:rFonts w:cstheme="minorHAnsi"/>
          <w:sz w:val="24"/>
          <w:szCs w:val="24"/>
        </w:rPr>
        <w:lastRenderedPageBreak/>
        <w:t xml:space="preserve">Czy „lepiej” gdy szkoła samodzielnie przygotuje takie postępowanie czy </w:t>
      </w:r>
      <w:proofErr w:type="gramStart"/>
      <w:r w:rsidRPr="00F3061E">
        <w:rPr>
          <w:rFonts w:cstheme="minorHAnsi"/>
          <w:sz w:val="24"/>
          <w:szCs w:val="24"/>
        </w:rPr>
        <w:t>też</w:t>
      </w:r>
      <w:proofErr w:type="gramEnd"/>
      <w:r w:rsidRPr="00F3061E">
        <w:rPr>
          <w:rFonts w:cstheme="minorHAnsi"/>
          <w:sz w:val="24"/>
          <w:szCs w:val="24"/>
        </w:rPr>
        <w:t xml:space="preserve"> gdy zostanie przygotowane i przeprowadzone postępowanie „zbiorowo” z dopuszczeniem do składania ofert częściowych?</w:t>
      </w:r>
    </w:p>
    <w:p w14:paraId="53A7178C" w14:textId="03D05AA4" w:rsidR="00EA7350" w:rsidRPr="00F3061E" w:rsidRDefault="00CF117B" w:rsidP="00107CDB">
      <w:pPr>
        <w:tabs>
          <w:tab w:val="left" w:pos="9781"/>
        </w:tabs>
        <w:spacing w:before="120" w:after="0" w:line="240" w:lineRule="auto"/>
        <w:ind w:right="-1"/>
        <w:contextualSpacing/>
        <w:jc w:val="both"/>
        <w:rPr>
          <w:rFonts w:eastAsia="Calibri" w:cstheme="minorHAnsi"/>
          <w:b/>
          <w:color w:val="F32836"/>
          <w:sz w:val="24"/>
          <w:szCs w:val="24"/>
        </w:rPr>
      </w:pPr>
      <w:r w:rsidRPr="00F3061E">
        <w:rPr>
          <w:rFonts w:eastAsia="Calibri" w:cstheme="minorHAnsi"/>
          <w:b/>
          <w:color w:val="F32836"/>
          <w:sz w:val="24"/>
          <w:szCs w:val="24"/>
        </w:rPr>
        <w:t>PROGRAM:</w:t>
      </w:r>
    </w:p>
    <w:p w14:paraId="000D82F8" w14:textId="25B859D9" w:rsidR="00EA7350" w:rsidRPr="00F3061E" w:rsidRDefault="00EA7350" w:rsidP="00F3061E">
      <w:pPr>
        <w:pStyle w:val="Akapitzlist"/>
        <w:numPr>
          <w:ilvl w:val="0"/>
          <w:numId w:val="55"/>
        </w:numPr>
        <w:spacing w:after="0" w:line="240" w:lineRule="auto"/>
        <w:ind w:left="426" w:right="-1" w:hanging="426"/>
        <w:jc w:val="both"/>
        <w:rPr>
          <w:rFonts w:cstheme="minorHAnsi"/>
          <w:b/>
          <w:bCs/>
          <w:sz w:val="24"/>
          <w:szCs w:val="24"/>
        </w:rPr>
      </w:pPr>
      <w:r w:rsidRPr="00F3061E">
        <w:rPr>
          <w:rFonts w:cstheme="minorHAnsi"/>
          <w:b/>
          <w:bCs/>
          <w:sz w:val="24"/>
          <w:szCs w:val="24"/>
        </w:rPr>
        <w:t xml:space="preserve">Aktualny stan prawny – zestawienie przepisów i wymagań obowiązujących w dniu szkolenia. </w:t>
      </w:r>
      <w:r w:rsidR="00F3061E" w:rsidRPr="00F3061E">
        <w:rPr>
          <w:rFonts w:cstheme="minorHAnsi"/>
          <w:b/>
          <w:bCs/>
          <w:sz w:val="24"/>
          <w:szCs w:val="24"/>
        </w:rPr>
        <w:t>Wskazówki</w:t>
      </w:r>
      <w:r w:rsidRPr="00F3061E">
        <w:rPr>
          <w:rFonts w:cstheme="minorHAnsi"/>
          <w:b/>
          <w:bCs/>
          <w:sz w:val="24"/>
          <w:szCs w:val="24"/>
        </w:rPr>
        <w:t xml:space="preserve"> praktyczne dotyczące zamówień w aktualnym stanie prawnym – planowane zmiany w przepisach prawa.</w:t>
      </w:r>
    </w:p>
    <w:p w14:paraId="216604C4" w14:textId="525D974F" w:rsidR="00EA7350" w:rsidRPr="00F3061E" w:rsidRDefault="00EA7350" w:rsidP="00F3061E">
      <w:pPr>
        <w:pStyle w:val="Akapitzlist"/>
        <w:numPr>
          <w:ilvl w:val="0"/>
          <w:numId w:val="55"/>
        </w:numPr>
        <w:spacing w:after="0" w:line="240" w:lineRule="auto"/>
        <w:ind w:left="426" w:right="-1" w:hanging="426"/>
        <w:jc w:val="both"/>
        <w:rPr>
          <w:rFonts w:cstheme="minorHAnsi"/>
          <w:b/>
          <w:bCs/>
          <w:sz w:val="24"/>
          <w:szCs w:val="24"/>
        </w:rPr>
      </w:pPr>
      <w:r w:rsidRPr="00F3061E">
        <w:rPr>
          <w:rFonts w:cstheme="minorHAnsi"/>
          <w:b/>
          <w:bCs/>
          <w:sz w:val="24"/>
          <w:szCs w:val="24"/>
        </w:rPr>
        <w:t>Podział sposobu postępowania w zależności od przedmiotu zamówienia i wartości zamówienia</w:t>
      </w:r>
      <w:r w:rsidR="00107CDB">
        <w:rPr>
          <w:rFonts w:cstheme="minorHAnsi"/>
          <w:b/>
          <w:bCs/>
          <w:sz w:val="24"/>
          <w:szCs w:val="24"/>
        </w:rPr>
        <w:t>:</w:t>
      </w:r>
    </w:p>
    <w:p w14:paraId="61D18E2C" w14:textId="77777777" w:rsidR="00EA7350" w:rsidRPr="00F3061E" w:rsidRDefault="00EA7350" w:rsidP="00F3061E">
      <w:pPr>
        <w:pStyle w:val="Akapitzlist"/>
        <w:numPr>
          <w:ilvl w:val="0"/>
          <w:numId w:val="37"/>
        </w:numPr>
        <w:spacing w:after="0" w:line="240" w:lineRule="auto"/>
        <w:ind w:left="851" w:right="-1" w:hanging="426"/>
        <w:jc w:val="both"/>
        <w:rPr>
          <w:rFonts w:cstheme="minorHAnsi"/>
          <w:sz w:val="24"/>
          <w:szCs w:val="24"/>
        </w:rPr>
      </w:pPr>
      <w:r w:rsidRPr="00F3061E">
        <w:rPr>
          <w:rFonts w:cstheme="minorHAnsi"/>
          <w:sz w:val="24"/>
          <w:szCs w:val="24"/>
        </w:rPr>
        <w:t xml:space="preserve">Obliczenie wartości zamówienia zgodnie z ustawą </w:t>
      </w:r>
      <w:proofErr w:type="spellStart"/>
      <w:r w:rsidRPr="00F3061E">
        <w:rPr>
          <w:rFonts w:cstheme="minorHAnsi"/>
          <w:sz w:val="24"/>
          <w:szCs w:val="24"/>
        </w:rPr>
        <w:t>pzp</w:t>
      </w:r>
      <w:proofErr w:type="spellEnd"/>
      <w:r w:rsidRPr="00F3061E">
        <w:rPr>
          <w:rFonts w:cstheme="minorHAnsi"/>
          <w:sz w:val="24"/>
          <w:szCs w:val="24"/>
        </w:rPr>
        <w:t xml:space="preserve"> - sumowanie zamówień?</w:t>
      </w:r>
    </w:p>
    <w:p w14:paraId="3F481396" w14:textId="77777777" w:rsidR="00EA7350" w:rsidRPr="00F3061E" w:rsidRDefault="00EA7350" w:rsidP="00F3061E">
      <w:pPr>
        <w:pStyle w:val="Akapitzlist"/>
        <w:numPr>
          <w:ilvl w:val="0"/>
          <w:numId w:val="37"/>
        </w:numPr>
        <w:spacing w:after="0" w:line="240" w:lineRule="auto"/>
        <w:ind w:left="851" w:right="-1" w:hanging="426"/>
        <w:jc w:val="both"/>
        <w:rPr>
          <w:rFonts w:cstheme="minorHAnsi"/>
          <w:sz w:val="24"/>
          <w:szCs w:val="24"/>
        </w:rPr>
      </w:pPr>
      <w:r w:rsidRPr="00F3061E">
        <w:rPr>
          <w:rFonts w:cstheme="minorHAnsi"/>
          <w:sz w:val="24"/>
          <w:szCs w:val="24"/>
        </w:rPr>
        <w:t xml:space="preserve">Regulacje wewnętrzne – procedury nie objęte przepisami ustawy </w:t>
      </w:r>
      <w:proofErr w:type="spellStart"/>
      <w:r w:rsidRPr="00F3061E">
        <w:rPr>
          <w:rFonts w:cstheme="minorHAnsi"/>
          <w:sz w:val="24"/>
          <w:szCs w:val="24"/>
        </w:rPr>
        <w:t>pzp</w:t>
      </w:r>
      <w:proofErr w:type="spellEnd"/>
      <w:r w:rsidRPr="00F3061E">
        <w:rPr>
          <w:rFonts w:cstheme="minorHAnsi"/>
          <w:sz w:val="24"/>
          <w:szCs w:val="24"/>
        </w:rPr>
        <w:t xml:space="preserve"> („regulaminowe”).</w:t>
      </w:r>
    </w:p>
    <w:p w14:paraId="4B244705" w14:textId="3D3BEA91" w:rsidR="00EA7350" w:rsidRPr="00F3061E" w:rsidRDefault="00EA7350" w:rsidP="00F3061E">
      <w:pPr>
        <w:pStyle w:val="Akapitzlist"/>
        <w:numPr>
          <w:ilvl w:val="0"/>
          <w:numId w:val="37"/>
        </w:numPr>
        <w:spacing w:after="0" w:line="240" w:lineRule="auto"/>
        <w:ind w:left="851" w:right="-1" w:hanging="426"/>
        <w:jc w:val="both"/>
        <w:rPr>
          <w:rFonts w:cstheme="minorHAnsi"/>
          <w:sz w:val="24"/>
          <w:szCs w:val="24"/>
        </w:rPr>
      </w:pPr>
      <w:r w:rsidRPr="00F3061E">
        <w:rPr>
          <w:rFonts w:cstheme="minorHAnsi"/>
          <w:sz w:val="24"/>
          <w:szCs w:val="24"/>
        </w:rPr>
        <w:t xml:space="preserve">Ustawa </w:t>
      </w:r>
      <w:proofErr w:type="spellStart"/>
      <w:r w:rsidRPr="00F3061E">
        <w:rPr>
          <w:rFonts w:cstheme="minorHAnsi"/>
          <w:sz w:val="24"/>
          <w:szCs w:val="24"/>
        </w:rPr>
        <w:t>pzp</w:t>
      </w:r>
      <w:proofErr w:type="spellEnd"/>
      <w:r w:rsidRPr="00F3061E">
        <w:rPr>
          <w:rFonts w:cstheme="minorHAnsi"/>
          <w:sz w:val="24"/>
          <w:szCs w:val="24"/>
        </w:rPr>
        <w:t xml:space="preserve"> – czy jest obowiązek stosowania przepisów w postępowaniach o wartości poniżej 130</w:t>
      </w:r>
      <w:r w:rsidR="00107CDB">
        <w:rPr>
          <w:rFonts w:cstheme="minorHAnsi"/>
          <w:sz w:val="24"/>
          <w:szCs w:val="24"/>
        </w:rPr>
        <w:t> </w:t>
      </w:r>
      <w:r w:rsidRPr="00F3061E">
        <w:rPr>
          <w:rFonts w:cstheme="minorHAnsi"/>
          <w:sz w:val="24"/>
          <w:szCs w:val="24"/>
        </w:rPr>
        <w:t>000</w:t>
      </w:r>
      <w:r w:rsidR="00107CDB">
        <w:rPr>
          <w:rFonts w:cstheme="minorHAnsi"/>
          <w:sz w:val="24"/>
          <w:szCs w:val="24"/>
        </w:rPr>
        <w:t> </w:t>
      </w:r>
      <w:r w:rsidRPr="00F3061E">
        <w:rPr>
          <w:rFonts w:cstheme="minorHAnsi"/>
          <w:sz w:val="24"/>
          <w:szCs w:val="24"/>
        </w:rPr>
        <w:t>zł?</w:t>
      </w:r>
    </w:p>
    <w:p w14:paraId="49C56960" w14:textId="77777777" w:rsidR="00EA7350" w:rsidRPr="00F3061E" w:rsidRDefault="00EA7350" w:rsidP="00F3061E">
      <w:pPr>
        <w:pStyle w:val="Akapitzlist"/>
        <w:numPr>
          <w:ilvl w:val="0"/>
          <w:numId w:val="37"/>
        </w:numPr>
        <w:spacing w:after="0" w:line="240" w:lineRule="auto"/>
        <w:ind w:left="851" w:right="-1" w:hanging="426"/>
        <w:jc w:val="both"/>
        <w:rPr>
          <w:rFonts w:cstheme="minorHAnsi"/>
          <w:sz w:val="24"/>
          <w:szCs w:val="24"/>
        </w:rPr>
      </w:pPr>
      <w:r w:rsidRPr="00F3061E">
        <w:rPr>
          <w:rFonts w:cstheme="minorHAnsi"/>
          <w:sz w:val="24"/>
          <w:szCs w:val="24"/>
        </w:rPr>
        <w:t xml:space="preserve">Ustalenie wartości zamówienia – podział zamówień na części. Niezgodne z prawem dzielenie zamówień publicznych w celu obejścia przepisów ustawy </w:t>
      </w:r>
      <w:proofErr w:type="spellStart"/>
      <w:r w:rsidRPr="00F3061E">
        <w:rPr>
          <w:rFonts w:cstheme="minorHAnsi"/>
          <w:sz w:val="24"/>
          <w:szCs w:val="24"/>
        </w:rPr>
        <w:t>pzp</w:t>
      </w:r>
      <w:proofErr w:type="spellEnd"/>
      <w:r w:rsidRPr="00F3061E">
        <w:rPr>
          <w:rFonts w:cstheme="minorHAnsi"/>
          <w:sz w:val="24"/>
          <w:szCs w:val="24"/>
        </w:rPr>
        <w:t>.</w:t>
      </w:r>
    </w:p>
    <w:p w14:paraId="35686A8E" w14:textId="77777777" w:rsidR="00EA7350" w:rsidRPr="00F3061E" w:rsidRDefault="00EA7350" w:rsidP="00F3061E">
      <w:pPr>
        <w:pStyle w:val="Akapitzlist"/>
        <w:numPr>
          <w:ilvl w:val="0"/>
          <w:numId w:val="37"/>
        </w:numPr>
        <w:spacing w:after="0" w:line="240" w:lineRule="auto"/>
        <w:ind w:left="851" w:right="-1" w:hanging="426"/>
        <w:jc w:val="both"/>
        <w:rPr>
          <w:rFonts w:cstheme="minorHAnsi"/>
          <w:sz w:val="24"/>
          <w:szCs w:val="24"/>
        </w:rPr>
      </w:pPr>
      <w:r w:rsidRPr="00F3061E">
        <w:rPr>
          <w:rFonts w:cstheme="minorHAnsi"/>
          <w:sz w:val="24"/>
          <w:szCs w:val="24"/>
        </w:rPr>
        <w:t>Postępowania o udzielenie zamówień, gdy przedmiotem zamówienia jest:</w:t>
      </w:r>
    </w:p>
    <w:p w14:paraId="01CCABE5" w14:textId="77777777" w:rsidR="00EA7350" w:rsidRPr="00107CDB" w:rsidRDefault="00EA7350" w:rsidP="00F3061E">
      <w:pPr>
        <w:pStyle w:val="Akapitzlist"/>
        <w:numPr>
          <w:ilvl w:val="0"/>
          <w:numId w:val="58"/>
        </w:numPr>
        <w:spacing w:after="0" w:line="240" w:lineRule="auto"/>
        <w:ind w:left="1276" w:right="-1" w:hanging="426"/>
        <w:jc w:val="both"/>
        <w:rPr>
          <w:rFonts w:cstheme="minorHAnsi"/>
          <w:b/>
          <w:bCs/>
          <w:sz w:val="24"/>
          <w:szCs w:val="24"/>
        </w:rPr>
      </w:pPr>
      <w:r w:rsidRPr="00107CDB">
        <w:rPr>
          <w:rFonts w:cstheme="minorHAnsi"/>
          <w:b/>
          <w:bCs/>
          <w:sz w:val="24"/>
          <w:szCs w:val="24"/>
        </w:rPr>
        <w:t>Dowóz uczniów do szkoły – uwagi praktyczne.</w:t>
      </w:r>
    </w:p>
    <w:p w14:paraId="23EB2FA8" w14:textId="77777777" w:rsidR="00EA7350" w:rsidRPr="00107CDB" w:rsidRDefault="00EA7350" w:rsidP="00F3061E">
      <w:pPr>
        <w:pStyle w:val="Akapitzlist"/>
        <w:numPr>
          <w:ilvl w:val="0"/>
          <w:numId w:val="58"/>
        </w:numPr>
        <w:spacing w:after="0" w:line="240" w:lineRule="auto"/>
        <w:ind w:left="1276" w:right="-1" w:hanging="426"/>
        <w:jc w:val="both"/>
        <w:rPr>
          <w:rFonts w:cstheme="minorHAnsi"/>
          <w:b/>
          <w:bCs/>
          <w:sz w:val="24"/>
          <w:szCs w:val="24"/>
        </w:rPr>
      </w:pPr>
      <w:r w:rsidRPr="00107CDB">
        <w:rPr>
          <w:rFonts w:cstheme="minorHAnsi"/>
          <w:b/>
          <w:bCs/>
          <w:sz w:val="24"/>
          <w:szCs w:val="24"/>
        </w:rPr>
        <w:t>Wyżywienie/art. spożywcze – usługa cateringu.</w:t>
      </w:r>
    </w:p>
    <w:p w14:paraId="1090141B" w14:textId="77777777" w:rsidR="00EA7350" w:rsidRPr="00107CDB" w:rsidRDefault="00EA7350" w:rsidP="00F3061E">
      <w:pPr>
        <w:pStyle w:val="Akapitzlist"/>
        <w:numPr>
          <w:ilvl w:val="0"/>
          <w:numId w:val="58"/>
        </w:numPr>
        <w:spacing w:after="0" w:line="240" w:lineRule="auto"/>
        <w:ind w:left="1276" w:right="-1" w:hanging="426"/>
        <w:jc w:val="both"/>
        <w:rPr>
          <w:rFonts w:cstheme="minorHAnsi"/>
          <w:b/>
          <w:bCs/>
          <w:sz w:val="24"/>
          <w:szCs w:val="24"/>
        </w:rPr>
      </w:pPr>
      <w:r w:rsidRPr="00107CDB">
        <w:rPr>
          <w:rFonts w:cstheme="minorHAnsi"/>
          <w:b/>
          <w:bCs/>
          <w:sz w:val="24"/>
          <w:szCs w:val="24"/>
        </w:rPr>
        <w:t>Przedmiot zamówienia objęty procedurami o wartości poniżej 130 000 zł.</w:t>
      </w:r>
    </w:p>
    <w:p w14:paraId="026012A6" w14:textId="77777777" w:rsidR="00EA7350" w:rsidRPr="00107CDB" w:rsidRDefault="00EA7350" w:rsidP="00F3061E">
      <w:pPr>
        <w:pStyle w:val="Akapitzlist"/>
        <w:numPr>
          <w:ilvl w:val="0"/>
          <w:numId w:val="58"/>
        </w:numPr>
        <w:spacing w:after="0" w:line="240" w:lineRule="auto"/>
        <w:ind w:left="1276" w:right="-1" w:hanging="426"/>
        <w:jc w:val="both"/>
        <w:rPr>
          <w:rFonts w:cstheme="minorHAnsi"/>
          <w:b/>
          <w:bCs/>
          <w:sz w:val="24"/>
          <w:szCs w:val="24"/>
        </w:rPr>
      </w:pPr>
      <w:r w:rsidRPr="00107CDB">
        <w:rPr>
          <w:rFonts w:cstheme="minorHAnsi"/>
          <w:b/>
          <w:bCs/>
          <w:sz w:val="24"/>
          <w:szCs w:val="24"/>
        </w:rPr>
        <w:t>Dostawy lub usługi w placówkach oświatowych – uwagi praktyczne.</w:t>
      </w:r>
    </w:p>
    <w:p w14:paraId="3AB81EAE" w14:textId="7FDF4754" w:rsidR="00EA7350" w:rsidRPr="00F3061E" w:rsidRDefault="00EA7350" w:rsidP="00F3061E">
      <w:pPr>
        <w:pStyle w:val="Akapitzlist"/>
        <w:numPr>
          <w:ilvl w:val="0"/>
          <w:numId w:val="55"/>
        </w:numPr>
        <w:spacing w:after="0" w:line="240" w:lineRule="auto"/>
        <w:ind w:left="426" w:right="-1" w:hanging="426"/>
        <w:jc w:val="both"/>
        <w:rPr>
          <w:rFonts w:cstheme="minorHAnsi"/>
          <w:b/>
          <w:bCs/>
          <w:sz w:val="24"/>
          <w:szCs w:val="24"/>
        </w:rPr>
      </w:pPr>
      <w:r w:rsidRPr="00F3061E">
        <w:rPr>
          <w:rFonts w:cstheme="minorHAnsi"/>
          <w:b/>
          <w:bCs/>
          <w:sz w:val="24"/>
          <w:szCs w:val="24"/>
        </w:rPr>
        <w:t xml:space="preserve">Przygotowanie i prowadzenie postępowania nie objętego trybami ustawy </w:t>
      </w:r>
      <w:proofErr w:type="spellStart"/>
      <w:r w:rsidRPr="00F3061E">
        <w:rPr>
          <w:rFonts w:cstheme="minorHAnsi"/>
          <w:b/>
          <w:bCs/>
          <w:sz w:val="24"/>
          <w:szCs w:val="24"/>
        </w:rPr>
        <w:t>pzp</w:t>
      </w:r>
      <w:proofErr w:type="spellEnd"/>
      <w:r w:rsidRPr="00F3061E">
        <w:rPr>
          <w:rFonts w:cstheme="minorHAnsi"/>
          <w:b/>
          <w:bCs/>
          <w:sz w:val="24"/>
          <w:szCs w:val="24"/>
        </w:rPr>
        <w:t xml:space="preserve"> (poniżej 130 000 zł)</w:t>
      </w:r>
      <w:r w:rsidR="00107CDB">
        <w:rPr>
          <w:rFonts w:cstheme="minorHAnsi"/>
          <w:b/>
          <w:bCs/>
          <w:sz w:val="24"/>
          <w:szCs w:val="24"/>
        </w:rPr>
        <w:t>:</w:t>
      </w:r>
    </w:p>
    <w:p w14:paraId="447DD1C7" w14:textId="77777777" w:rsidR="00EA7350" w:rsidRPr="00F3061E" w:rsidRDefault="00EA7350" w:rsidP="00F3061E">
      <w:pPr>
        <w:pStyle w:val="Akapitzlist"/>
        <w:numPr>
          <w:ilvl w:val="0"/>
          <w:numId w:val="37"/>
        </w:numPr>
        <w:spacing w:after="0" w:line="240" w:lineRule="auto"/>
        <w:ind w:left="851" w:right="-1" w:hanging="426"/>
        <w:jc w:val="both"/>
        <w:rPr>
          <w:rFonts w:cstheme="minorHAnsi"/>
          <w:sz w:val="24"/>
          <w:szCs w:val="24"/>
        </w:rPr>
      </w:pPr>
      <w:r w:rsidRPr="00F3061E">
        <w:rPr>
          <w:rFonts w:cstheme="minorHAnsi"/>
          <w:sz w:val="24"/>
          <w:szCs w:val="24"/>
        </w:rPr>
        <w:t>Regulacja wewnętrzna – na co zwrócić uwagę?</w:t>
      </w:r>
    </w:p>
    <w:p w14:paraId="29E5A499" w14:textId="77777777" w:rsidR="00EA7350" w:rsidRPr="00F3061E" w:rsidRDefault="00EA7350" w:rsidP="00F3061E">
      <w:pPr>
        <w:pStyle w:val="Akapitzlist"/>
        <w:numPr>
          <w:ilvl w:val="0"/>
          <w:numId w:val="37"/>
        </w:numPr>
        <w:spacing w:after="0" w:line="240" w:lineRule="auto"/>
        <w:ind w:left="851" w:right="-1" w:hanging="426"/>
        <w:jc w:val="both"/>
        <w:rPr>
          <w:rFonts w:cstheme="minorHAnsi"/>
          <w:sz w:val="24"/>
          <w:szCs w:val="24"/>
        </w:rPr>
      </w:pPr>
      <w:r w:rsidRPr="00F3061E">
        <w:rPr>
          <w:rFonts w:cstheme="minorHAnsi"/>
          <w:sz w:val="24"/>
          <w:szCs w:val="24"/>
        </w:rPr>
        <w:t>Opis przedmiotu zamówienia.</w:t>
      </w:r>
    </w:p>
    <w:p w14:paraId="69E84B3C" w14:textId="77777777" w:rsidR="00EA7350" w:rsidRPr="00F3061E" w:rsidRDefault="00EA7350" w:rsidP="00F3061E">
      <w:pPr>
        <w:pStyle w:val="Akapitzlist"/>
        <w:numPr>
          <w:ilvl w:val="0"/>
          <w:numId w:val="37"/>
        </w:numPr>
        <w:spacing w:after="0" w:line="240" w:lineRule="auto"/>
        <w:ind w:left="851" w:right="-1" w:hanging="426"/>
        <w:jc w:val="both"/>
        <w:rPr>
          <w:rFonts w:cstheme="minorHAnsi"/>
          <w:sz w:val="24"/>
          <w:szCs w:val="24"/>
        </w:rPr>
      </w:pPr>
      <w:r w:rsidRPr="00F3061E">
        <w:rPr>
          <w:rFonts w:cstheme="minorHAnsi"/>
          <w:sz w:val="24"/>
          <w:szCs w:val="24"/>
        </w:rPr>
        <w:t>Istotne elementy umowy, w szczególności wskaźniki waloryzacji przy sukcesywnym wzroście cen.</w:t>
      </w:r>
    </w:p>
    <w:p w14:paraId="0F9B2BD8" w14:textId="77777777" w:rsidR="00EA7350" w:rsidRPr="00F3061E" w:rsidRDefault="00EA7350" w:rsidP="00F3061E">
      <w:pPr>
        <w:pStyle w:val="Akapitzlist"/>
        <w:numPr>
          <w:ilvl w:val="0"/>
          <w:numId w:val="37"/>
        </w:numPr>
        <w:spacing w:after="0" w:line="240" w:lineRule="auto"/>
        <w:ind w:left="851" w:right="-1" w:hanging="426"/>
        <w:jc w:val="both"/>
        <w:rPr>
          <w:rFonts w:cstheme="minorHAnsi"/>
          <w:sz w:val="24"/>
          <w:szCs w:val="24"/>
        </w:rPr>
      </w:pPr>
      <w:r w:rsidRPr="00F3061E">
        <w:rPr>
          <w:rFonts w:cstheme="minorHAnsi"/>
          <w:sz w:val="24"/>
          <w:szCs w:val="24"/>
        </w:rPr>
        <w:t>Ogłoszenie, zaproszenie, warunki i wymagania, kryteria oceny ofert.</w:t>
      </w:r>
    </w:p>
    <w:p w14:paraId="4EEDB849" w14:textId="77777777" w:rsidR="00EA7350" w:rsidRPr="00F3061E" w:rsidRDefault="00EA7350" w:rsidP="00F3061E">
      <w:pPr>
        <w:pStyle w:val="Akapitzlist"/>
        <w:numPr>
          <w:ilvl w:val="0"/>
          <w:numId w:val="37"/>
        </w:numPr>
        <w:spacing w:after="0" w:line="240" w:lineRule="auto"/>
        <w:ind w:left="851" w:right="-1" w:hanging="426"/>
        <w:jc w:val="both"/>
        <w:rPr>
          <w:rFonts w:cstheme="minorHAnsi"/>
          <w:sz w:val="24"/>
          <w:szCs w:val="24"/>
        </w:rPr>
      </w:pPr>
      <w:r w:rsidRPr="00F3061E">
        <w:rPr>
          <w:rFonts w:cstheme="minorHAnsi"/>
          <w:sz w:val="24"/>
          <w:szCs w:val="24"/>
        </w:rPr>
        <w:t>Elektronizacja w prowadzonym postępowaniu - jak można usprawnić postępowanie?</w:t>
      </w:r>
    </w:p>
    <w:p w14:paraId="10C3B8EA" w14:textId="77777777" w:rsidR="00EA7350" w:rsidRPr="00F3061E" w:rsidRDefault="00EA7350" w:rsidP="00F3061E">
      <w:pPr>
        <w:pStyle w:val="Akapitzlist"/>
        <w:numPr>
          <w:ilvl w:val="0"/>
          <w:numId w:val="37"/>
        </w:numPr>
        <w:spacing w:after="0" w:line="240" w:lineRule="auto"/>
        <w:ind w:left="851" w:right="-1" w:hanging="426"/>
        <w:jc w:val="both"/>
        <w:rPr>
          <w:rFonts w:cstheme="minorHAnsi"/>
          <w:sz w:val="24"/>
          <w:szCs w:val="24"/>
        </w:rPr>
      </w:pPr>
      <w:r w:rsidRPr="00F3061E">
        <w:rPr>
          <w:rFonts w:cstheme="minorHAnsi"/>
          <w:sz w:val="24"/>
          <w:szCs w:val="24"/>
        </w:rPr>
        <w:t>Dokumentowanie postępowania. Obowiązek przygotowania sprawozdania z udzielonych zamówień.</w:t>
      </w:r>
    </w:p>
    <w:p w14:paraId="3F99AE2B" w14:textId="734CC5CD" w:rsidR="00EA7350" w:rsidRPr="00F3061E" w:rsidRDefault="00EA7350" w:rsidP="00F3061E">
      <w:pPr>
        <w:pStyle w:val="Akapitzlist"/>
        <w:numPr>
          <w:ilvl w:val="0"/>
          <w:numId w:val="55"/>
        </w:numPr>
        <w:spacing w:after="0" w:line="240" w:lineRule="auto"/>
        <w:ind w:left="426" w:right="-1" w:hanging="426"/>
        <w:jc w:val="both"/>
        <w:rPr>
          <w:rFonts w:cstheme="minorHAnsi"/>
          <w:w w:val="90"/>
          <w:sz w:val="24"/>
          <w:szCs w:val="24"/>
        </w:rPr>
      </w:pPr>
      <w:r w:rsidRPr="00F3061E">
        <w:rPr>
          <w:rFonts w:cstheme="minorHAnsi"/>
          <w:b/>
          <w:bCs/>
          <w:sz w:val="24"/>
          <w:szCs w:val="24"/>
        </w:rPr>
        <w:t>Postępowania o wartości zamówienia równej lub powyżej 130 000 zł</w:t>
      </w:r>
      <w:r w:rsidR="00107CDB">
        <w:rPr>
          <w:rFonts w:cstheme="minorHAnsi"/>
          <w:b/>
          <w:bCs/>
          <w:sz w:val="24"/>
          <w:szCs w:val="24"/>
        </w:rPr>
        <w:t>:</w:t>
      </w:r>
    </w:p>
    <w:p w14:paraId="05BB7434" w14:textId="77777777" w:rsidR="00EA7350" w:rsidRPr="00F3061E" w:rsidRDefault="00EA7350" w:rsidP="00F3061E">
      <w:pPr>
        <w:pStyle w:val="Akapitzlist"/>
        <w:numPr>
          <w:ilvl w:val="0"/>
          <w:numId w:val="37"/>
        </w:numPr>
        <w:spacing w:after="0" w:line="240" w:lineRule="auto"/>
        <w:ind w:left="851" w:right="-1" w:hanging="426"/>
        <w:jc w:val="both"/>
        <w:rPr>
          <w:rFonts w:cstheme="minorHAnsi"/>
          <w:sz w:val="24"/>
          <w:szCs w:val="24"/>
        </w:rPr>
      </w:pPr>
      <w:r w:rsidRPr="00F3061E">
        <w:rPr>
          <w:rFonts w:cstheme="minorHAnsi"/>
          <w:sz w:val="24"/>
          <w:szCs w:val="24"/>
        </w:rPr>
        <w:t>Podstawowe wymagania obowiązujące w jednostkach sektora finansów publicznych.</w:t>
      </w:r>
    </w:p>
    <w:p w14:paraId="6AFC19DF" w14:textId="55520C31" w:rsidR="00EA7350" w:rsidRPr="00107CDB" w:rsidRDefault="00EA7350" w:rsidP="00107CDB">
      <w:pPr>
        <w:pStyle w:val="Akapitzlist"/>
        <w:numPr>
          <w:ilvl w:val="0"/>
          <w:numId w:val="37"/>
        </w:numPr>
        <w:spacing w:after="0" w:line="240" w:lineRule="auto"/>
        <w:ind w:left="851" w:right="-1" w:hanging="426"/>
        <w:jc w:val="both"/>
        <w:rPr>
          <w:rFonts w:cstheme="minorHAnsi"/>
          <w:sz w:val="24"/>
          <w:szCs w:val="24"/>
        </w:rPr>
      </w:pPr>
      <w:r w:rsidRPr="00F3061E">
        <w:rPr>
          <w:rFonts w:cstheme="minorHAnsi"/>
          <w:sz w:val="24"/>
          <w:szCs w:val="24"/>
        </w:rPr>
        <w:t xml:space="preserve">Strona teoretyczna i praktyczna przestrzegania wymagań zawartych w ustawie </w:t>
      </w:r>
      <w:proofErr w:type="spellStart"/>
      <w:r w:rsidRPr="00F3061E">
        <w:rPr>
          <w:rFonts w:cstheme="minorHAnsi"/>
          <w:sz w:val="24"/>
          <w:szCs w:val="24"/>
        </w:rPr>
        <w:t>pzp</w:t>
      </w:r>
      <w:proofErr w:type="spellEnd"/>
      <w:r w:rsidRPr="00F3061E">
        <w:rPr>
          <w:rFonts w:cstheme="minorHAnsi"/>
          <w:sz w:val="24"/>
          <w:szCs w:val="24"/>
        </w:rPr>
        <w:t xml:space="preserve"> i aktach</w:t>
      </w:r>
      <w:r w:rsidR="00107CDB">
        <w:rPr>
          <w:rFonts w:cstheme="minorHAnsi"/>
          <w:sz w:val="24"/>
          <w:szCs w:val="24"/>
        </w:rPr>
        <w:t xml:space="preserve"> </w:t>
      </w:r>
      <w:r w:rsidRPr="00107CDB">
        <w:rPr>
          <w:rFonts w:cstheme="minorHAnsi"/>
          <w:sz w:val="24"/>
          <w:szCs w:val="24"/>
        </w:rPr>
        <w:t>wykonawczych.</w:t>
      </w:r>
    </w:p>
    <w:p w14:paraId="240A91CC" w14:textId="24FE2C46" w:rsidR="00EA7350" w:rsidRPr="00107CDB" w:rsidRDefault="00EA7350" w:rsidP="00107CDB">
      <w:pPr>
        <w:pStyle w:val="Akapitzlist"/>
        <w:numPr>
          <w:ilvl w:val="0"/>
          <w:numId w:val="37"/>
        </w:numPr>
        <w:spacing w:after="0" w:line="240" w:lineRule="auto"/>
        <w:ind w:left="851" w:right="-1" w:hanging="426"/>
        <w:jc w:val="both"/>
        <w:rPr>
          <w:rFonts w:cstheme="minorHAnsi"/>
          <w:sz w:val="24"/>
          <w:szCs w:val="24"/>
        </w:rPr>
      </w:pPr>
      <w:r w:rsidRPr="00F3061E">
        <w:rPr>
          <w:rFonts w:cstheme="minorHAnsi"/>
          <w:sz w:val="24"/>
          <w:szCs w:val="24"/>
        </w:rPr>
        <w:t>Tryb podstawowy – zestawienie wymagań / dokumentów w poszczególnych etapach przygotowania i</w:t>
      </w:r>
      <w:r w:rsidR="00107CDB">
        <w:rPr>
          <w:rFonts w:cstheme="minorHAnsi"/>
          <w:sz w:val="24"/>
          <w:szCs w:val="24"/>
        </w:rPr>
        <w:t> </w:t>
      </w:r>
      <w:r w:rsidRPr="00107CDB">
        <w:rPr>
          <w:rFonts w:cstheme="minorHAnsi"/>
          <w:sz w:val="24"/>
          <w:szCs w:val="24"/>
        </w:rPr>
        <w:t>prowadzenia postępowania.</w:t>
      </w:r>
    </w:p>
    <w:p w14:paraId="448814AD" w14:textId="77777777" w:rsidR="00EA7350" w:rsidRPr="00F3061E" w:rsidRDefault="00EA7350" w:rsidP="00F3061E">
      <w:pPr>
        <w:pStyle w:val="Akapitzlist"/>
        <w:numPr>
          <w:ilvl w:val="0"/>
          <w:numId w:val="37"/>
        </w:numPr>
        <w:spacing w:after="0" w:line="240" w:lineRule="auto"/>
        <w:ind w:left="851" w:right="-1" w:hanging="426"/>
        <w:jc w:val="both"/>
        <w:rPr>
          <w:rFonts w:cstheme="minorHAnsi"/>
          <w:sz w:val="24"/>
          <w:szCs w:val="24"/>
        </w:rPr>
      </w:pPr>
      <w:r w:rsidRPr="00F3061E">
        <w:rPr>
          <w:rFonts w:cstheme="minorHAnsi"/>
          <w:sz w:val="24"/>
          <w:szCs w:val="24"/>
        </w:rPr>
        <w:t>Przygotowanie i prowadzenie postępowania w trybie podstawowym (art. 275 pkt 1) – czynności – przedziały czasowe.</w:t>
      </w:r>
    </w:p>
    <w:p w14:paraId="338E1B52" w14:textId="059FCBA3" w:rsidR="00EA7350" w:rsidRPr="00F3061E" w:rsidRDefault="00EA7350" w:rsidP="00F3061E">
      <w:pPr>
        <w:pStyle w:val="Akapitzlist"/>
        <w:numPr>
          <w:ilvl w:val="0"/>
          <w:numId w:val="55"/>
        </w:numPr>
        <w:spacing w:after="0" w:line="240" w:lineRule="auto"/>
        <w:ind w:left="426" w:right="-1" w:hanging="426"/>
        <w:jc w:val="both"/>
        <w:rPr>
          <w:rFonts w:cstheme="minorHAnsi"/>
          <w:b/>
          <w:bCs/>
          <w:sz w:val="24"/>
          <w:szCs w:val="24"/>
        </w:rPr>
      </w:pPr>
      <w:r w:rsidRPr="00F3061E">
        <w:rPr>
          <w:rFonts w:cstheme="minorHAnsi"/>
          <w:b/>
          <w:bCs/>
          <w:sz w:val="24"/>
          <w:szCs w:val="24"/>
        </w:rPr>
        <w:t xml:space="preserve">Kilka </w:t>
      </w:r>
      <w:r w:rsidR="00F3061E" w:rsidRPr="00F3061E">
        <w:rPr>
          <w:rFonts w:cstheme="minorHAnsi"/>
          <w:b/>
          <w:bCs/>
          <w:sz w:val="24"/>
          <w:szCs w:val="24"/>
        </w:rPr>
        <w:t>wskazówek</w:t>
      </w:r>
      <w:r w:rsidRPr="00F3061E">
        <w:rPr>
          <w:rFonts w:cstheme="minorHAnsi"/>
          <w:b/>
          <w:bCs/>
          <w:sz w:val="24"/>
          <w:szCs w:val="24"/>
        </w:rPr>
        <w:t xml:space="preserve"> praktycznych przygotowanych przez prowadzącego szkolenie.</w:t>
      </w:r>
    </w:p>
    <w:p w14:paraId="6DBAF6E6" w14:textId="0CF016C7" w:rsidR="00EA7350" w:rsidRPr="00F3061E" w:rsidRDefault="00EA7350" w:rsidP="00F3061E">
      <w:pPr>
        <w:pStyle w:val="Akapitzlist"/>
        <w:numPr>
          <w:ilvl w:val="0"/>
          <w:numId w:val="55"/>
        </w:numPr>
        <w:spacing w:after="0" w:line="240" w:lineRule="auto"/>
        <w:ind w:left="426" w:right="-1" w:hanging="426"/>
        <w:jc w:val="both"/>
        <w:rPr>
          <w:rFonts w:cstheme="minorHAnsi"/>
          <w:b/>
          <w:bCs/>
          <w:sz w:val="24"/>
          <w:szCs w:val="24"/>
        </w:rPr>
      </w:pPr>
      <w:r w:rsidRPr="00F3061E">
        <w:rPr>
          <w:rFonts w:cstheme="minorHAnsi"/>
          <w:b/>
          <w:bCs/>
          <w:sz w:val="24"/>
          <w:szCs w:val="24"/>
        </w:rPr>
        <w:t>Panel dyskusyjny. Podsumowanie.</w:t>
      </w:r>
    </w:p>
    <w:p w14:paraId="3966402F" w14:textId="77777777" w:rsidR="00F3061E" w:rsidRPr="00F3061E" w:rsidRDefault="00040C38" w:rsidP="00107CDB">
      <w:pPr>
        <w:spacing w:before="120" w:after="0" w:line="240" w:lineRule="auto"/>
        <w:ind w:right="-1"/>
        <w:jc w:val="both"/>
        <w:rPr>
          <w:rFonts w:cstheme="minorHAnsi"/>
          <w:b/>
          <w:color w:val="F32836"/>
          <w:sz w:val="24"/>
          <w:szCs w:val="24"/>
        </w:rPr>
      </w:pPr>
      <w:r w:rsidRPr="00F3061E">
        <w:rPr>
          <w:rFonts w:cstheme="minorHAnsi"/>
          <w:b/>
          <w:color w:val="F32836"/>
          <w:sz w:val="24"/>
          <w:szCs w:val="24"/>
        </w:rPr>
        <w:t xml:space="preserve">ADRESACI: </w:t>
      </w:r>
    </w:p>
    <w:p w14:paraId="767A652C" w14:textId="35D4F46F" w:rsidR="009213EB" w:rsidRPr="00F3061E" w:rsidRDefault="00107CDB" w:rsidP="00107CDB">
      <w:pPr>
        <w:spacing w:after="0" w:line="240" w:lineRule="auto"/>
        <w:jc w:val="both"/>
        <w:rPr>
          <w:rFonts w:cstheme="minorHAnsi"/>
          <w:b/>
          <w:color w:val="F32836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D</w:t>
      </w:r>
      <w:r w:rsidR="00EA7350" w:rsidRPr="00F3061E">
        <w:rPr>
          <w:rFonts w:cstheme="minorHAnsi"/>
          <w:sz w:val="24"/>
          <w:szCs w:val="24"/>
          <w:shd w:val="clear" w:color="auto" w:fill="FFFFFF"/>
        </w:rPr>
        <w:t>yrektorzy szkół, pracownicy merytoryczni przygotowujących zamówienia w placówkach oświatowych oraz</w:t>
      </w:r>
      <w:r>
        <w:rPr>
          <w:rFonts w:cstheme="minorHAnsi"/>
          <w:sz w:val="24"/>
          <w:szCs w:val="24"/>
          <w:shd w:val="clear" w:color="auto" w:fill="FFFFFF"/>
        </w:rPr>
        <w:t> </w:t>
      </w:r>
      <w:r w:rsidR="00EA7350" w:rsidRPr="00F3061E">
        <w:rPr>
          <w:rFonts w:cstheme="minorHAnsi"/>
          <w:sz w:val="24"/>
          <w:szCs w:val="24"/>
          <w:shd w:val="clear" w:color="auto" w:fill="FFFFFF"/>
        </w:rPr>
        <w:t xml:space="preserve">organach je prowadzących, członkowie komisji przetargowych, </w:t>
      </w:r>
      <w:r>
        <w:rPr>
          <w:rFonts w:cstheme="minorHAnsi"/>
          <w:sz w:val="24"/>
          <w:szCs w:val="24"/>
          <w:shd w:val="clear" w:color="auto" w:fill="FFFFFF"/>
        </w:rPr>
        <w:t>audytorzy wewnętrzni, pracownicy CUW/ZEAS odpowiedzialni za zamówienia publiczne w placówkach oświatowych</w:t>
      </w:r>
      <w:r w:rsidR="00EA7350" w:rsidRPr="00F3061E">
        <w:rPr>
          <w:rFonts w:cstheme="minorHAnsi"/>
          <w:sz w:val="24"/>
          <w:szCs w:val="24"/>
          <w:shd w:val="clear" w:color="auto" w:fill="FFFFFF"/>
        </w:rPr>
        <w:t>.</w:t>
      </w:r>
    </w:p>
    <w:p w14:paraId="30014244" w14:textId="77777777" w:rsidR="00F3061E" w:rsidRPr="00F3061E" w:rsidRDefault="006C4E06" w:rsidP="00107CDB">
      <w:pPr>
        <w:tabs>
          <w:tab w:val="left" w:pos="10632"/>
        </w:tabs>
        <w:spacing w:before="120" w:after="0" w:line="240" w:lineRule="auto"/>
        <w:jc w:val="both"/>
        <w:rPr>
          <w:rFonts w:cstheme="minorHAnsi"/>
          <w:b/>
          <w:color w:val="F32836"/>
          <w:sz w:val="24"/>
          <w:szCs w:val="24"/>
        </w:rPr>
      </w:pPr>
      <w:r w:rsidRPr="00F3061E">
        <w:rPr>
          <w:rFonts w:cstheme="minorHAnsi"/>
          <w:b/>
          <w:color w:val="F32836"/>
          <w:sz w:val="24"/>
          <w:szCs w:val="24"/>
        </w:rPr>
        <w:t>PROWADZĄC</w:t>
      </w:r>
      <w:r w:rsidR="00202F23" w:rsidRPr="00F3061E">
        <w:rPr>
          <w:rFonts w:cstheme="minorHAnsi"/>
          <w:b/>
          <w:color w:val="F32836"/>
          <w:sz w:val="24"/>
          <w:szCs w:val="24"/>
        </w:rPr>
        <w:t>Y</w:t>
      </w:r>
      <w:r w:rsidR="00040C38" w:rsidRPr="00F3061E">
        <w:rPr>
          <w:rFonts w:cstheme="minorHAnsi"/>
          <w:b/>
          <w:color w:val="F32836"/>
          <w:sz w:val="24"/>
          <w:szCs w:val="24"/>
        </w:rPr>
        <w:t xml:space="preserve">: </w:t>
      </w:r>
    </w:p>
    <w:p w14:paraId="6869A0F2" w14:textId="050C41B5" w:rsidR="00BA20D4" w:rsidRPr="00F3061E" w:rsidRDefault="00F3061E" w:rsidP="00107CDB">
      <w:pPr>
        <w:tabs>
          <w:tab w:val="left" w:pos="10632"/>
        </w:tabs>
        <w:spacing w:after="0" w:line="240" w:lineRule="auto"/>
        <w:jc w:val="both"/>
        <w:rPr>
          <w:rFonts w:cstheme="minorHAnsi"/>
          <w:b/>
          <w:color w:val="F32836"/>
          <w:sz w:val="23"/>
          <w:szCs w:val="23"/>
        </w:rPr>
      </w:pPr>
      <w:r w:rsidRPr="00F3061E">
        <w:rPr>
          <w:rFonts w:cstheme="minorHAnsi"/>
          <w:bCs/>
          <w:sz w:val="24"/>
          <w:szCs w:val="24"/>
        </w:rPr>
        <w:t>Jeden z najbardziej cenionych specjalistów i trenerów w zakresie zamówień publicznych w Polsce. Zamówieniami publicznymi zajmuje się od 1994 roku. Doskonale zorientowany w specyfice funkcjonowania podmiotów podlegających systemowi zamówień publicznych. Trener zamówień publicznych wpisany w roku 1994 na listę Prezesa UZP w zakresie: dostaw, usług, usług informatycznych oraz robót budowlanych. Autor licznych publikacji i artykułów. W latach 1995-2006 wpisany na listę arbitrów Prezesa Urzędu Zamówień Publicznych. Jego wiedza praktyczna sprawdza się przy konsultacjach, przygotowaniu i prowadzeniu postępowań, weryfikacji ogłoszeń o zamówieniu i treści specyfikacji czy budowaniu rozwiązań organizacyjnych, a także w prowadzeniu szkoleń na terenie całego kraju. Posiada cenny zbiór doświadczeń i sprawdzonych rozwiązań, z których warto skorzystać. Dysponuje praktyczną wiedzą dotyczącą kontroli postępowań opartych na wytycznych dotyczących kwalifikowania wydatków w poprzedniej i obecnej perspektywie. Praktyk w trzech płaszczyznach: zamawiający, wykonawca oraz kontrola zamówień. Każdego roku w jego szkoleniach bierze udział kilka tysięcy osób (średnio w roku prowadzi ok. 110 szkoleń jedno, dwu lub</w:t>
      </w:r>
      <w:r w:rsidR="00107CDB">
        <w:rPr>
          <w:rFonts w:cstheme="minorHAnsi"/>
          <w:bCs/>
          <w:sz w:val="24"/>
          <w:szCs w:val="24"/>
        </w:rPr>
        <w:t> </w:t>
      </w:r>
      <w:r w:rsidRPr="00F3061E">
        <w:rPr>
          <w:rFonts w:cstheme="minorHAnsi"/>
          <w:bCs/>
          <w:sz w:val="24"/>
          <w:szCs w:val="24"/>
        </w:rPr>
        <w:t>trzydniowych), a częste konsultacje i doradztwo (także telefoniczne) prowadzi od 30 lat. W rankingach popularności osób prowadzących szkolenia niezmiennie zajmuje czołowe pozycje.</w:t>
      </w:r>
    </w:p>
    <w:p w14:paraId="1C83862F" w14:textId="7DE1DE07" w:rsidR="00282A1F" w:rsidRPr="00B4185D" w:rsidRDefault="00B13EAA" w:rsidP="008E7EB0">
      <w:pPr>
        <w:spacing w:after="0" w:line="240" w:lineRule="auto"/>
        <w:jc w:val="both"/>
        <w:rPr>
          <w:rFonts w:cstheme="minorHAnsi"/>
          <w:bCs/>
          <w:sz w:val="28"/>
          <w:szCs w:val="27"/>
        </w:rPr>
      </w:pPr>
      <w:r w:rsidRPr="002B3727">
        <w:rPr>
          <w:rFonts w:cstheme="minorHAnsi"/>
          <w:bCs/>
          <w:sz w:val="26"/>
          <w:szCs w:val="26"/>
        </w:rPr>
        <w:br w:type="column"/>
      </w:r>
      <w:r w:rsidR="00282A1F" w:rsidRPr="0086506B">
        <w:rPr>
          <w:rFonts w:ascii="Calibri" w:eastAsia="Calibri" w:hAnsi="Calibri" w:cs="Times New Roman"/>
          <w:noProof/>
          <w:color w:val="1F4E79"/>
          <w:sz w:val="26"/>
          <w:szCs w:val="26"/>
          <w:lang w:eastAsia="pl-PL"/>
        </w:rPr>
        <w:lastRenderedPageBreak/>
        <w:drawing>
          <wp:inline distT="0" distB="0" distL="0" distR="0" wp14:anchorId="0853432A" wp14:editId="60EBA031">
            <wp:extent cx="6292850" cy="88900"/>
            <wp:effectExtent l="0" t="0" r="0" b="6350"/>
            <wp:docPr id="1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29285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068" w:type="dxa"/>
        <w:jc w:val="center"/>
        <w:tblLook w:val="04A0" w:firstRow="1" w:lastRow="0" w:firstColumn="1" w:lastColumn="0" w:noHBand="0" w:noVBand="1"/>
      </w:tblPr>
      <w:tblGrid>
        <w:gridCol w:w="1715"/>
        <w:gridCol w:w="643"/>
        <w:gridCol w:w="1730"/>
        <w:gridCol w:w="1002"/>
        <w:gridCol w:w="251"/>
        <w:gridCol w:w="452"/>
        <w:gridCol w:w="3515"/>
        <w:gridCol w:w="834"/>
        <w:gridCol w:w="551"/>
        <w:gridCol w:w="153"/>
        <w:gridCol w:w="222"/>
      </w:tblGrid>
      <w:tr w:rsidR="00282A1F" w:rsidRPr="0086506B" w14:paraId="4F391907" w14:textId="77777777" w:rsidTr="00650650">
        <w:trPr>
          <w:gridAfter w:val="2"/>
          <w:wAfter w:w="153" w:type="dxa"/>
          <w:trHeight w:val="1390"/>
          <w:jc w:val="center"/>
        </w:trPr>
        <w:tc>
          <w:tcPr>
            <w:tcW w:w="5430" w:type="dxa"/>
            <w:gridSpan w:val="5"/>
          </w:tcPr>
          <w:p w14:paraId="7CBF691A" w14:textId="77777777" w:rsidR="00282A1F" w:rsidRPr="0086506B" w:rsidRDefault="00282A1F" w:rsidP="000311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pl-PL"/>
              </w:rPr>
            </w:pPr>
            <w:r w:rsidRPr="0086506B">
              <w:rPr>
                <w:rFonts w:ascii="Calibri" w:eastAsia="Calibri" w:hAnsi="Calibri" w:cs="Calibri"/>
                <w:noProof/>
                <w:lang w:eastAsia="pl-PL"/>
              </w:rPr>
              <w:drawing>
                <wp:inline distT="0" distB="0" distL="0" distR="0" wp14:anchorId="419F9EB6" wp14:editId="23987D44">
                  <wp:extent cx="1866900" cy="920750"/>
                  <wp:effectExtent l="0" t="0" r="0" b="0"/>
                  <wp:docPr id="3" name="Obraz 1" descr="d:\Users\marlena.gumulak\Downloads\FRDL_Logo_stop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d:\Users\marlena.gumulak\Downloads\FRDL_Logo_stop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  <w:gridSpan w:val="4"/>
            <w:vAlign w:val="center"/>
          </w:tcPr>
          <w:p w14:paraId="562FF4D8" w14:textId="77777777" w:rsidR="00282A1F" w:rsidRPr="0086506B" w:rsidRDefault="00282A1F" w:rsidP="0003119E">
            <w:pPr>
              <w:spacing w:after="0" w:line="240" w:lineRule="auto"/>
              <w:ind w:left="-284"/>
              <w:jc w:val="center"/>
              <w:rPr>
                <w:rFonts w:ascii="Calibri" w:eastAsia="Calibri" w:hAnsi="Calibri" w:cs="Times New Roman"/>
                <w:b/>
                <w:color w:val="21459A"/>
                <w:sz w:val="40"/>
                <w:szCs w:val="40"/>
              </w:rPr>
            </w:pPr>
            <w:r w:rsidRPr="0086506B">
              <w:rPr>
                <w:rFonts w:ascii="Calibri" w:eastAsia="Calibri" w:hAnsi="Calibri" w:cs="Times New Roman"/>
                <w:b/>
                <w:color w:val="21459A"/>
                <w:sz w:val="40"/>
                <w:szCs w:val="40"/>
              </w:rPr>
              <w:t>INFORMACJE ORGANIZACYJNE</w:t>
            </w:r>
          </w:p>
          <w:p w14:paraId="08D0D99D" w14:textId="77777777" w:rsidR="00282A1F" w:rsidRPr="0086506B" w:rsidRDefault="00282A1F" w:rsidP="0003119E">
            <w:pPr>
              <w:spacing w:after="0" w:line="240" w:lineRule="auto"/>
              <w:ind w:left="-284"/>
              <w:jc w:val="center"/>
              <w:rPr>
                <w:rFonts w:ascii="Calibri" w:eastAsia="Calibri" w:hAnsi="Calibri" w:cs="Times New Roman"/>
                <w:noProof/>
                <w:color w:val="21459A"/>
                <w:sz w:val="32"/>
                <w:szCs w:val="32"/>
                <w:lang w:eastAsia="pl-PL"/>
              </w:rPr>
            </w:pPr>
            <w:r w:rsidRPr="0086506B">
              <w:rPr>
                <w:rFonts w:ascii="Calibri" w:eastAsia="Calibri" w:hAnsi="Calibri" w:cs="Times New Roman"/>
                <w:b/>
                <w:color w:val="21459A"/>
                <w:sz w:val="40"/>
                <w:szCs w:val="40"/>
              </w:rPr>
              <w:t>I KARTA ZGŁOSZENIA</w:t>
            </w:r>
          </w:p>
        </w:tc>
      </w:tr>
      <w:tr w:rsidR="00282A1F" w:rsidRPr="0086506B" w14:paraId="2D8F49D2" w14:textId="77777777" w:rsidTr="00F3061E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694"/>
        </w:trPr>
        <w:tc>
          <w:tcPr>
            <w:tcW w:w="11068" w:type="dxa"/>
            <w:gridSpan w:val="10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C81F5D6" w14:textId="038CD72C" w:rsidR="00282A1F" w:rsidRPr="004D7378" w:rsidRDefault="00107CDB" w:rsidP="00EA735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iCs/>
                <w:color w:val="F32836"/>
                <w:sz w:val="32"/>
                <w:szCs w:val="32"/>
              </w:rPr>
            </w:pPr>
            <w:r w:rsidRPr="00107CDB">
              <w:rPr>
                <w:rFonts w:ascii="Calibri" w:eastAsia="Calibri" w:hAnsi="Calibri" w:cs="Calibri"/>
                <w:b/>
                <w:bCs/>
                <w:iCs/>
                <w:color w:val="F32836"/>
                <w:sz w:val="32"/>
                <w:szCs w:val="32"/>
              </w:rPr>
              <w:t>Zamówienia publiczne w placówkach oświatowych w 2025 roku - planowanie i realizacja zamówień, procedury, dokumenty</w:t>
            </w:r>
          </w:p>
        </w:tc>
        <w:tc>
          <w:tcPr>
            <w:tcW w:w="0" w:type="auto"/>
          </w:tcPr>
          <w:p w14:paraId="00C0F9D9" w14:textId="2262B20F" w:rsidR="00282A1F" w:rsidRPr="0086506B" w:rsidRDefault="00282A1F"/>
        </w:tc>
      </w:tr>
      <w:tr w:rsidR="00282A1F" w:rsidRPr="0086506B" w14:paraId="5558C1E5" w14:textId="77777777" w:rsidTr="00F3061E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gridAfter w:val="1"/>
          <w:trHeight w:val="718"/>
        </w:trPr>
        <w:tc>
          <w:tcPr>
            <w:tcW w:w="17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63DAAEA" w14:textId="77777777" w:rsidR="00282A1F" w:rsidRPr="00AF1F52" w:rsidRDefault="00427342" w:rsidP="0003119E">
            <w:pPr>
              <w:spacing w:after="0" w:line="240" w:lineRule="auto"/>
              <w:rPr>
                <w:rFonts w:eastAsia="SimSun" w:cstheme="minorHAnsi"/>
                <w:b/>
                <w:bCs/>
                <w:sz w:val="24"/>
                <w:szCs w:val="24"/>
              </w:rPr>
            </w:pPr>
            <w:r w:rsidRPr="00427342">
              <w:rPr>
                <w:rFonts w:cstheme="minorHAnsi"/>
                <w:noProof/>
                <w:sz w:val="24"/>
                <w:szCs w:val="24"/>
              </w:rPr>
              <w:object w:dxaOrig="645" w:dyaOrig="645" w14:anchorId="5DDD461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alt="" style="width:32.55pt;height:32.55pt;mso-width-percent:0;mso-height-percent:0;mso-width-percent:0;mso-height-percent:0" o:ole="">
                  <v:imagedata r:id="rId17" o:title=""/>
                </v:shape>
                <o:OLEObject Type="Embed" ProgID="PBrush" ShapeID="_x0000_i1027" DrawAspect="Content" ObjectID="_1804504661" r:id="rId18"/>
              </w:object>
            </w:r>
            <w:r w:rsidR="00282A1F" w:rsidRPr="00AF1F5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353" w:type="dxa"/>
            <w:gridSpan w:val="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6D28584" w14:textId="77777777" w:rsidR="00282A1F" w:rsidRPr="00AF1F52" w:rsidRDefault="00282A1F" w:rsidP="0003119E">
            <w:pPr>
              <w:spacing w:after="0" w:line="240" w:lineRule="auto"/>
              <w:ind w:left="303" w:firstLine="425"/>
              <w:jc w:val="both"/>
              <w:rPr>
                <w:rFonts w:eastAsia="SimSun" w:cstheme="minorHAnsi"/>
                <w:b/>
                <w:bCs/>
                <w:sz w:val="26"/>
                <w:szCs w:val="26"/>
              </w:rPr>
            </w:pPr>
            <w:r w:rsidRPr="00AF1F52">
              <w:rPr>
                <w:rFonts w:cstheme="minorHAnsi"/>
                <w:sz w:val="26"/>
                <w:szCs w:val="26"/>
              </w:rPr>
              <w:t xml:space="preserve">Szkolenie będziemy realizowali </w:t>
            </w:r>
            <w:r w:rsidRPr="00AF1F52">
              <w:rPr>
                <w:rFonts w:cstheme="minorHAnsi"/>
                <w:b/>
                <w:sz w:val="26"/>
                <w:szCs w:val="26"/>
              </w:rPr>
              <w:t>w formie webinarium on line</w:t>
            </w:r>
            <w:r w:rsidRPr="00AF1F52">
              <w:rPr>
                <w:rFonts w:cstheme="minorHAnsi"/>
                <w:sz w:val="26"/>
                <w:szCs w:val="26"/>
              </w:rPr>
              <w:t>.</w:t>
            </w:r>
          </w:p>
        </w:tc>
      </w:tr>
      <w:tr w:rsidR="00282A1F" w:rsidRPr="0086506B" w14:paraId="4CE9952F" w14:textId="77777777" w:rsidTr="00650650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gridAfter w:val="1"/>
          <w:trHeight w:val="718"/>
        </w:trPr>
        <w:tc>
          <w:tcPr>
            <w:tcW w:w="235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9135DD1" w14:textId="77777777" w:rsidR="00282A1F" w:rsidRPr="00AF1F52" w:rsidRDefault="00427342" w:rsidP="0003119E">
            <w:pPr>
              <w:spacing w:after="0" w:line="240" w:lineRule="auto"/>
              <w:ind w:right="550"/>
              <w:rPr>
                <w:rFonts w:eastAsia="SimSun" w:cstheme="minorHAnsi"/>
                <w:b/>
                <w:bCs/>
                <w:sz w:val="24"/>
                <w:szCs w:val="24"/>
              </w:rPr>
            </w:pPr>
            <w:r w:rsidRPr="00427342">
              <w:rPr>
                <w:rFonts w:cstheme="minorHAnsi"/>
                <w:noProof/>
                <w:sz w:val="24"/>
                <w:szCs w:val="24"/>
              </w:rPr>
              <w:object w:dxaOrig="645" w:dyaOrig="675" w14:anchorId="0CD6F936">
                <v:shape id="_x0000_i1026" type="#_x0000_t75" alt="" style="width:32.55pt;height:34.3pt;mso-width-percent:0;mso-height-percent:0;mso-width-percent:0;mso-height-percent:0" o:ole="">
                  <v:imagedata r:id="rId19" o:title=""/>
                </v:shape>
                <o:OLEObject Type="Embed" ProgID="PBrush" ShapeID="_x0000_i1026" DrawAspect="Content" ObjectID="_1804504662" r:id="rId20"/>
              </w:object>
            </w:r>
          </w:p>
        </w:tc>
        <w:tc>
          <w:tcPr>
            <w:tcW w:w="3524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702EF00" w14:textId="29DD198C" w:rsidR="00282A1F" w:rsidRPr="00AF1F52" w:rsidRDefault="00EA7350" w:rsidP="009379A3">
            <w:pPr>
              <w:spacing w:after="0" w:line="240" w:lineRule="auto"/>
              <w:ind w:left="80"/>
              <w:jc w:val="both"/>
              <w:rPr>
                <w:rFonts w:eastAsia="SimSun" w:cstheme="minorHAnsi"/>
                <w:b/>
                <w:sz w:val="26"/>
                <w:szCs w:val="26"/>
              </w:rPr>
            </w:pPr>
            <w:r>
              <w:rPr>
                <w:rFonts w:eastAsia="Times New Roman" w:cstheme="minorHAnsi"/>
                <w:b/>
                <w:color w:val="F32836"/>
                <w:sz w:val="26"/>
                <w:szCs w:val="26"/>
                <w:lang w:eastAsia="pl-PL"/>
              </w:rPr>
              <w:t>30</w:t>
            </w:r>
            <w:r w:rsidR="009E3B7A">
              <w:rPr>
                <w:rFonts w:eastAsia="Times New Roman" w:cstheme="minorHAnsi"/>
                <w:b/>
                <w:color w:val="F32836"/>
                <w:sz w:val="26"/>
                <w:szCs w:val="26"/>
                <w:lang w:eastAsia="pl-PL"/>
              </w:rPr>
              <w:t xml:space="preserve"> maja</w:t>
            </w:r>
            <w:r w:rsidR="00302770">
              <w:rPr>
                <w:rFonts w:eastAsia="Times New Roman" w:cstheme="minorHAnsi"/>
                <w:b/>
                <w:color w:val="F32836"/>
                <w:sz w:val="26"/>
                <w:szCs w:val="26"/>
                <w:lang w:eastAsia="pl-PL"/>
              </w:rPr>
              <w:t xml:space="preserve"> </w:t>
            </w:r>
            <w:r w:rsidR="00D053D7">
              <w:rPr>
                <w:rFonts w:eastAsia="Times New Roman" w:cstheme="minorHAnsi"/>
                <w:b/>
                <w:color w:val="F32836"/>
                <w:sz w:val="26"/>
                <w:szCs w:val="26"/>
                <w:lang w:eastAsia="pl-PL"/>
              </w:rPr>
              <w:t>2025</w:t>
            </w:r>
            <w:r w:rsidR="000569F5">
              <w:rPr>
                <w:rFonts w:eastAsia="Times New Roman" w:cstheme="minorHAnsi"/>
                <w:b/>
                <w:color w:val="F32836"/>
                <w:sz w:val="26"/>
                <w:szCs w:val="26"/>
                <w:lang w:eastAsia="pl-PL"/>
              </w:rPr>
              <w:t> </w:t>
            </w:r>
            <w:r w:rsidR="00282A1F" w:rsidRPr="00AF1F52">
              <w:rPr>
                <w:rFonts w:eastAsia="Times New Roman" w:cstheme="minorHAnsi"/>
                <w:b/>
                <w:color w:val="F32836"/>
                <w:sz w:val="26"/>
                <w:szCs w:val="26"/>
                <w:lang w:eastAsia="pl-PL"/>
              </w:rPr>
              <w:t>r.</w:t>
            </w:r>
          </w:p>
        </w:tc>
        <w:tc>
          <w:tcPr>
            <w:tcW w:w="5186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6977ED6" w14:textId="3F54D9A6" w:rsidR="00282A1F" w:rsidRPr="00AF1F52" w:rsidRDefault="00282A1F" w:rsidP="007B361B">
            <w:pPr>
              <w:spacing w:after="0"/>
              <w:jc w:val="both"/>
              <w:rPr>
                <w:rFonts w:eastAsia="SimSun" w:cstheme="minorHAnsi"/>
                <w:b/>
                <w:sz w:val="26"/>
                <w:szCs w:val="26"/>
              </w:rPr>
            </w:pPr>
            <w:r w:rsidRPr="00AF1F52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 xml:space="preserve">Szkolenie w godzinach </w:t>
            </w:r>
            <w:r w:rsidR="00BA20D4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10</w:t>
            </w:r>
            <w:r w:rsidRPr="00AF1F52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:</w:t>
            </w:r>
            <w:r w:rsidR="004811D9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0</w:t>
            </w:r>
            <w:r w:rsidRPr="00AF1F52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0-1</w:t>
            </w:r>
            <w:r w:rsidR="00BA20D4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4</w:t>
            </w:r>
            <w:r w:rsidRPr="00AF1F52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:</w:t>
            </w:r>
            <w:r w:rsidR="004811D9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0</w:t>
            </w:r>
            <w:r w:rsidRPr="00AF1F52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0</w:t>
            </w:r>
          </w:p>
        </w:tc>
      </w:tr>
      <w:tr w:rsidR="00282A1F" w:rsidRPr="0086506B" w14:paraId="614E5EA9" w14:textId="77777777" w:rsidTr="00650650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gridAfter w:val="1"/>
          <w:trHeight w:val="718"/>
        </w:trPr>
        <w:tc>
          <w:tcPr>
            <w:tcW w:w="17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80D03D1" w14:textId="77777777" w:rsidR="00282A1F" w:rsidRPr="00AF1F52" w:rsidRDefault="00427342" w:rsidP="0003119E">
            <w:pPr>
              <w:spacing w:after="0" w:line="240" w:lineRule="auto"/>
              <w:rPr>
                <w:rFonts w:eastAsia="SimSun" w:cstheme="minorHAnsi"/>
                <w:b/>
                <w:bCs/>
                <w:color w:val="08134B"/>
                <w:sz w:val="24"/>
                <w:szCs w:val="24"/>
              </w:rPr>
            </w:pPr>
            <w:r w:rsidRPr="00427342">
              <w:rPr>
                <w:rFonts w:cstheme="minorHAnsi"/>
                <w:noProof/>
                <w:sz w:val="24"/>
                <w:szCs w:val="24"/>
              </w:rPr>
              <w:object w:dxaOrig="660" w:dyaOrig="660" w14:anchorId="2E235513">
                <v:shape id="_x0000_i1025" type="#_x0000_t75" alt="" style="width:34.3pt;height:34.3pt;mso-width-percent:0;mso-height-percent:0;mso-width-percent:0;mso-height-percent:0" o:ole="">
                  <v:imagedata r:id="rId21" o:title=""/>
                </v:shape>
                <o:OLEObject Type="Embed" ProgID="PBrush" ShapeID="_x0000_i1025" DrawAspect="Content" ObjectID="_1804504663" r:id="rId22"/>
              </w:object>
            </w:r>
            <w:r w:rsidR="00282A1F" w:rsidRPr="00AF1F5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353" w:type="dxa"/>
            <w:gridSpan w:val="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658374C" w14:textId="3A006BD8" w:rsidR="00282A1F" w:rsidRPr="001C45C6" w:rsidRDefault="007B361B" w:rsidP="00D053D7">
            <w:pPr>
              <w:spacing w:after="0" w:line="240" w:lineRule="auto"/>
              <w:ind w:left="708"/>
              <w:jc w:val="both"/>
              <w:rPr>
                <w:rFonts w:cstheme="minorHAnsi"/>
                <w:sz w:val="24"/>
                <w:szCs w:val="24"/>
              </w:rPr>
            </w:pPr>
            <w:r w:rsidRPr="001C45C6">
              <w:rPr>
                <w:rFonts w:cstheme="minorHAnsi"/>
                <w:b/>
                <w:sz w:val="24"/>
                <w:szCs w:val="24"/>
              </w:rPr>
              <w:t xml:space="preserve">Cena: </w:t>
            </w:r>
            <w:r w:rsidRPr="001C45C6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4</w:t>
            </w:r>
            <w:r w:rsidR="0030277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4</w:t>
            </w:r>
            <w:r w:rsidR="001C45C6" w:rsidRPr="001C45C6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9</w:t>
            </w:r>
            <w:r w:rsidR="000569F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 </w:t>
            </w:r>
            <w:r w:rsidRPr="001C45C6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PLN</w:t>
            </w:r>
            <w:r w:rsidR="000569F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 </w:t>
            </w:r>
            <w:r w:rsidRPr="001C45C6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netto/os.</w:t>
            </w:r>
            <w:r w:rsidR="00757076" w:rsidRPr="001C45C6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="00757076" w:rsidRPr="00302770">
              <w:rPr>
                <w:rFonts w:eastAsia="SimSun" w:cstheme="minorHAnsi"/>
                <w:b/>
                <w:color w:val="FF0000"/>
                <w:sz w:val="24"/>
                <w:szCs w:val="24"/>
              </w:rPr>
              <w:t xml:space="preserve">Przy zgłoszeniach do </w:t>
            </w:r>
            <w:r w:rsidR="00604207">
              <w:rPr>
                <w:rFonts w:eastAsia="SimSun" w:cstheme="minorHAnsi"/>
                <w:b/>
                <w:color w:val="FF0000"/>
                <w:sz w:val="24"/>
                <w:szCs w:val="24"/>
              </w:rPr>
              <w:t>1</w:t>
            </w:r>
            <w:r w:rsidR="00EA7350">
              <w:rPr>
                <w:rFonts w:eastAsia="SimSun" w:cstheme="minorHAnsi"/>
                <w:b/>
                <w:color w:val="FF0000"/>
                <w:sz w:val="24"/>
                <w:szCs w:val="24"/>
              </w:rPr>
              <w:t>6</w:t>
            </w:r>
            <w:r w:rsidR="00D053D7" w:rsidRPr="00302770">
              <w:rPr>
                <w:rFonts w:eastAsia="SimSun"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604207">
              <w:rPr>
                <w:rFonts w:eastAsia="SimSun" w:cstheme="minorHAnsi"/>
                <w:b/>
                <w:color w:val="FF0000"/>
                <w:sz w:val="24"/>
                <w:szCs w:val="24"/>
              </w:rPr>
              <w:t>maja</w:t>
            </w:r>
            <w:r w:rsidR="00D053D7" w:rsidRPr="00302770">
              <w:rPr>
                <w:rFonts w:eastAsia="SimSun" w:cstheme="minorHAnsi"/>
                <w:b/>
                <w:color w:val="FF0000"/>
                <w:sz w:val="24"/>
                <w:szCs w:val="24"/>
              </w:rPr>
              <w:t xml:space="preserve"> 2025</w:t>
            </w:r>
            <w:r w:rsidR="000569F5" w:rsidRPr="00302770">
              <w:rPr>
                <w:rFonts w:eastAsia="SimSun" w:cstheme="minorHAnsi"/>
                <w:b/>
                <w:color w:val="FF0000"/>
                <w:sz w:val="24"/>
                <w:szCs w:val="24"/>
              </w:rPr>
              <w:t> </w:t>
            </w:r>
            <w:r w:rsidR="00757076" w:rsidRPr="00302770">
              <w:rPr>
                <w:rFonts w:eastAsia="SimSun" w:cstheme="minorHAnsi"/>
                <w:b/>
                <w:color w:val="FF0000"/>
                <w:sz w:val="24"/>
                <w:szCs w:val="24"/>
              </w:rPr>
              <w:t>r. cena wynosi</w:t>
            </w:r>
            <w:r w:rsidR="000569F5" w:rsidRPr="00302770">
              <w:rPr>
                <w:rFonts w:eastAsia="SimSun" w:cstheme="minorHAnsi"/>
                <w:b/>
                <w:color w:val="FF0000"/>
                <w:sz w:val="24"/>
                <w:szCs w:val="24"/>
              </w:rPr>
              <w:t>:</w:t>
            </w:r>
            <w:r w:rsidR="00757076" w:rsidRPr="001C45C6">
              <w:rPr>
                <w:rFonts w:eastAsia="SimSun"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1C45C6" w:rsidRPr="001C45C6">
              <w:rPr>
                <w:rFonts w:eastAsia="SimSun" w:cstheme="minorHAnsi"/>
                <w:b/>
                <w:bCs/>
                <w:color w:val="FF0000"/>
                <w:sz w:val="24"/>
                <w:szCs w:val="24"/>
              </w:rPr>
              <w:t>4</w:t>
            </w:r>
            <w:r w:rsidR="00302770">
              <w:rPr>
                <w:rFonts w:eastAsia="SimSun" w:cstheme="minorHAnsi"/>
                <w:b/>
                <w:bCs/>
                <w:color w:val="FF0000"/>
                <w:sz w:val="24"/>
                <w:szCs w:val="24"/>
              </w:rPr>
              <w:t>0</w:t>
            </w:r>
            <w:r w:rsidR="001C45C6" w:rsidRPr="001C45C6">
              <w:rPr>
                <w:rFonts w:eastAsia="SimSun" w:cstheme="minorHAnsi"/>
                <w:b/>
                <w:bCs/>
                <w:color w:val="FF0000"/>
                <w:sz w:val="24"/>
                <w:szCs w:val="24"/>
              </w:rPr>
              <w:t>9</w:t>
            </w:r>
            <w:r w:rsidR="000569F5">
              <w:rPr>
                <w:rFonts w:eastAsia="SimSun" w:cstheme="minorHAnsi"/>
                <w:b/>
                <w:bCs/>
                <w:color w:val="FF0000"/>
                <w:sz w:val="24"/>
                <w:szCs w:val="24"/>
              </w:rPr>
              <w:t> </w:t>
            </w:r>
            <w:r w:rsidR="00757076" w:rsidRPr="001C45C6">
              <w:rPr>
                <w:rFonts w:eastAsia="SimSun" w:cstheme="minorHAnsi"/>
                <w:b/>
                <w:bCs/>
                <w:color w:val="FF0000"/>
                <w:sz w:val="24"/>
                <w:szCs w:val="24"/>
              </w:rPr>
              <w:t>PLN</w:t>
            </w:r>
            <w:r w:rsidR="000569F5">
              <w:rPr>
                <w:rFonts w:eastAsia="SimSun" w:cstheme="minorHAnsi"/>
                <w:b/>
                <w:bCs/>
                <w:color w:val="FF0000"/>
                <w:sz w:val="24"/>
                <w:szCs w:val="24"/>
              </w:rPr>
              <w:t> </w:t>
            </w:r>
            <w:r w:rsidR="00757076" w:rsidRPr="001C45C6">
              <w:rPr>
                <w:rFonts w:eastAsia="SimSun" w:cstheme="minorHAnsi"/>
                <w:b/>
                <w:bCs/>
                <w:color w:val="FF0000"/>
                <w:sz w:val="24"/>
                <w:szCs w:val="24"/>
              </w:rPr>
              <w:t>netto/os.</w:t>
            </w:r>
            <w:r w:rsidRPr="001C45C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1C45C6">
              <w:rPr>
                <w:rFonts w:cstheme="minorHAnsi"/>
                <w:sz w:val="24"/>
                <w:szCs w:val="24"/>
              </w:rPr>
              <w:t xml:space="preserve">Udział w szkoleniu zwolniony z VAT w przypadku finansowania szkolenia ze środków publicznych. </w:t>
            </w:r>
          </w:p>
        </w:tc>
      </w:tr>
      <w:tr w:rsidR="00282A1F" w:rsidRPr="00AF1F52" w14:paraId="311DF5C1" w14:textId="77777777" w:rsidTr="00650650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gridAfter w:val="3"/>
          <w:wAfter w:w="704" w:type="dxa"/>
          <w:trHeight w:val="718"/>
        </w:trPr>
        <w:tc>
          <w:tcPr>
            <w:tcW w:w="235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692637F" w14:textId="77777777" w:rsidR="00282A1F" w:rsidRPr="00AF1F52" w:rsidRDefault="00282A1F" w:rsidP="0003119E">
            <w:pPr>
              <w:spacing w:after="0" w:line="240" w:lineRule="auto"/>
              <w:jc w:val="both"/>
              <w:rPr>
                <w:rFonts w:eastAsia="SimSun" w:cstheme="minorHAnsi"/>
                <w:b/>
                <w:bCs/>
                <w:sz w:val="24"/>
                <w:szCs w:val="24"/>
              </w:rPr>
            </w:pPr>
            <w:r w:rsidRPr="00AF1F52">
              <w:rPr>
                <w:rFonts w:eastAsia="SimSun" w:cstheme="minorHAnsi"/>
                <w:b/>
                <w:bCs/>
                <w:sz w:val="30"/>
                <w:szCs w:val="30"/>
              </w:rPr>
              <w:t>CENA zawiera</w:t>
            </w:r>
            <w:r w:rsidRPr="00AF1F52">
              <w:rPr>
                <w:rFonts w:eastAsia="SimSun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006" w:type="dxa"/>
            <w:gridSpan w:val="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8FFBA69" w14:textId="77777777" w:rsidR="00282A1F" w:rsidRPr="00AF1F52" w:rsidRDefault="00282A1F" w:rsidP="0003119E">
            <w:pPr>
              <w:spacing w:after="0" w:line="240" w:lineRule="auto"/>
              <w:ind w:left="80"/>
              <w:jc w:val="both"/>
              <w:rPr>
                <w:rFonts w:eastAsia="SimSun" w:cstheme="minorHAnsi"/>
                <w:sz w:val="24"/>
                <w:szCs w:val="24"/>
              </w:rPr>
            </w:pPr>
            <w:r w:rsidRPr="00AF1F52">
              <w:rPr>
                <w:rFonts w:eastAsia="SimSun" w:cstheme="minorHAnsi"/>
                <w:sz w:val="24"/>
                <w:szCs w:val="24"/>
              </w:rPr>
              <w:t>udział w profesjonalnym szkoleniu on-line z możliwością zadawania pytań,</w:t>
            </w:r>
          </w:p>
          <w:p w14:paraId="559EF542" w14:textId="77777777" w:rsidR="00282A1F" w:rsidRPr="00AF1F52" w:rsidRDefault="00282A1F" w:rsidP="0003119E">
            <w:pPr>
              <w:spacing w:after="0" w:line="240" w:lineRule="auto"/>
              <w:ind w:left="80"/>
              <w:jc w:val="both"/>
              <w:rPr>
                <w:rFonts w:eastAsia="SimSun" w:cstheme="minorHAnsi"/>
                <w:sz w:val="24"/>
                <w:szCs w:val="24"/>
              </w:rPr>
            </w:pPr>
            <w:r w:rsidRPr="00AF1F52">
              <w:rPr>
                <w:rFonts w:eastAsia="SimSun" w:cstheme="minorHAnsi"/>
                <w:sz w:val="24"/>
                <w:szCs w:val="24"/>
              </w:rPr>
              <w:t xml:space="preserve">materiały szkoleniowe w wersji elektronicznej, </w:t>
            </w:r>
          </w:p>
          <w:p w14:paraId="4E33B7C6" w14:textId="77777777" w:rsidR="00282A1F" w:rsidRPr="00AF1F52" w:rsidRDefault="00282A1F" w:rsidP="0003119E">
            <w:pPr>
              <w:spacing w:after="0" w:line="240" w:lineRule="auto"/>
              <w:ind w:left="80"/>
              <w:jc w:val="both"/>
              <w:rPr>
                <w:rFonts w:eastAsia="SimSun" w:cstheme="minorHAnsi"/>
                <w:sz w:val="24"/>
                <w:szCs w:val="24"/>
              </w:rPr>
            </w:pPr>
            <w:r w:rsidRPr="00AF1F52">
              <w:rPr>
                <w:rFonts w:eastAsia="SimSun" w:cstheme="minorHAnsi"/>
                <w:sz w:val="24"/>
                <w:szCs w:val="24"/>
              </w:rPr>
              <w:t>certyfikat ukończenia szkolenia.</w:t>
            </w:r>
          </w:p>
        </w:tc>
      </w:tr>
      <w:tr w:rsidR="00282A1F" w:rsidRPr="0086506B" w14:paraId="70E68749" w14:textId="77777777" w:rsidTr="00650650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gridAfter w:val="1"/>
          <w:trHeight w:val="718"/>
        </w:trPr>
        <w:tc>
          <w:tcPr>
            <w:tcW w:w="235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569CA3F" w14:textId="77777777" w:rsidR="00282A1F" w:rsidRDefault="00282A1F" w:rsidP="0003119E">
            <w:pPr>
              <w:spacing w:after="0" w:line="240" w:lineRule="auto"/>
              <w:rPr>
                <w:rFonts w:eastAsia="SimSun" w:cstheme="minorHAnsi"/>
                <w:b/>
                <w:bCs/>
                <w:spacing w:val="20"/>
                <w:sz w:val="30"/>
                <w:szCs w:val="30"/>
              </w:rPr>
            </w:pPr>
            <w:r w:rsidRPr="00AF1F52">
              <w:rPr>
                <w:rFonts w:eastAsia="SimSun" w:cstheme="minorHAnsi"/>
                <w:b/>
                <w:bCs/>
                <w:spacing w:val="20"/>
                <w:sz w:val="30"/>
                <w:szCs w:val="30"/>
              </w:rPr>
              <w:t xml:space="preserve">DANE </w:t>
            </w:r>
          </w:p>
          <w:p w14:paraId="2680CAA0" w14:textId="77777777" w:rsidR="00282A1F" w:rsidRPr="00AF1F52" w:rsidRDefault="00282A1F" w:rsidP="0003119E">
            <w:pPr>
              <w:spacing w:after="0" w:line="240" w:lineRule="auto"/>
              <w:rPr>
                <w:rFonts w:eastAsia="SimSun" w:cstheme="minorHAnsi"/>
                <w:b/>
                <w:bCs/>
                <w:sz w:val="30"/>
                <w:szCs w:val="30"/>
              </w:rPr>
            </w:pPr>
            <w:r w:rsidRPr="00AF1F52">
              <w:rPr>
                <w:rFonts w:eastAsia="SimSun" w:cstheme="minorHAnsi"/>
                <w:b/>
                <w:bCs/>
                <w:spacing w:val="20"/>
                <w:sz w:val="30"/>
                <w:szCs w:val="30"/>
              </w:rPr>
              <w:t>DO KONTAKTU:</w:t>
            </w:r>
          </w:p>
        </w:tc>
        <w:tc>
          <w:tcPr>
            <w:tcW w:w="8710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5EA19A4" w14:textId="45AF07C1" w:rsidR="00282A1F" w:rsidRPr="0068024D" w:rsidRDefault="00360AF6" w:rsidP="006C4E06">
            <w:pPr>
              <w:pStyle w:val="Dowiadczenie"/>
              <w:spacing w:after="0" w:line="240" w:lineRule="auto"/>
              <w:ind w:left="80" w:right="-186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="AppleSystemUIFont" w:hAnsi="AppleSystemUIFont" w:cs="AppleSystemUIFont"/>
                <w:sz w:val="26"/>
                <w:szCs w:val="26"/>
              </w:rPr>
              <w:t>Fundacja Rozwoju Demokracji Lokalnej im. Jerzego Regulskiego Centrum Szkoleniowe FRDL ul. Księcia Witolda 7-9, po.102, 71-063 Szczecin; tel. +48 725 302 313, centrum@frdl.szczecin.pl</w:t>
            </w:r>
          </w:p>
        </w:tc>
      </w:tr>
      <w:tr w:rsidR="00282A1F" w:rsidRPr="0086506B" w14:paraId="79259CBD" w14:textId="77777777" w:rsidTr="00650650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gridAfter w:val="1"/>
          <w:trHeight w:val="718"/>
        </w:trPr>
        <w:tc>
          <w:tcPr>
            <w:tcW w:w="11068" w:type="dxa"/>
            <w:gridSpan w:val="10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6E0EC23" w14:textId="77777777" w:rsidR="00282A1F" w:rsidRPr="00AF1F52" w:rsidRDefault="00282A1F" w:rsidP="0003119E">
            <w:pPr>
              <w:spacing w:after="0" w:line="240" w:lineRule="auto"/>
              <w:jc w:val="center"/>
              <w:rPr>
                <w:rFonts w:eastAsia="SimSun" w:cstheme="minorHAnsi"/>
                <w:b/>
                <w:bCs/>
                <w:color w:val="21459A"/>
                <w:sz w:val="18"/>
                <w:szCs w:val="18"/>
              </w:rPr>
            </w:pPr>
            <w:r w:rsidRPr="00AF1F52">
              <w:rPr>
                <w:rFonts w:eastAsia="SimSun" w:cstheme="minorHAnsi"/>
                <w:b/>
                <w:noProof/>
                <w:color w:val="1F4E79"/>
                <w:sz w:val="26"/>
                <w:szCs w:val="26"/>
                <w:lang w:eastAsia="pl-PL"/>
              </w:rPr>
              <w:drawing>
                <wp:inline distT="0" distB="0" distL="0" distR="0" wp14:anchorId="2C0A68AE" wp14:editId="0A93BDF9">
                  <wp:extent cx="6292850" cy="88900"/>
                  <wp:effectExtent l="0" t="0" r="0" b="6350"/>
                  <wp:docPr id="4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29285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CFD4DB" w14:textId="77777777" w:rsidR="00282A1F" w:rsidRPr="00AF1F52" w:rsidRDefault="00282A1F" w:rsidP="0003119E">
            <w:pPr>
              <w:spacing w:after="0" w:line="240" w:lineRule="auto"/>
              <w:jc w:val="center"/>
              <w:rPr>
                <w:rFonts w:eastAsia="SimSun" w:cstheme="minorHAnsi"/>
                <w:b/>
                <w:bCs/>
                <w:color w:val="21459A"/>
                <w:sz w:val="30"/>
                <w:szCs w:val="30"/>
              </w:rPr>
            </w:pPr>
            <w:r w:rsidRPr="00AF1F52">
              <w:rPr>
                <w:rFonts w:eastAsia="SimSun" w:cstheme="minorHAnsi"/>
                <w:b/>
                <w:bCs/>
                <w:color w:val="21459A"/>
                <w:sz w:val="30"/>
                <w:szCs w:val="30"/>
              </w:rPr>
              <w:t>DANE UCZESTNIKA ZGŁASZANEGO NA SZKOLENIE</w:t>
            </w:r>
          </w:p>
        </w:tc>
      </w:tr>
      <w:tr w:rsidR="00282A1F" w:rsidRPr="0086506B" w14:paraId="5D3F79FB" w14:textId="77777777" w:rsidTr="00650650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gridAfter w:val="1"/>
          <w:trHeight w:val="718"/>
        </w:trPr>
        <w:tc>
          <w:tcPr>
            <w:tcW w:w="4149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2FAEDEE" w14:textId="77777777" w:rsidR="00282A1F" w:rsidRPr="00AF1F52" w:rsidRDefault="00282A1F" w:rsidP="0003119E">
            <w:pPr>
              <w:spacing w:after="0" w:line="240" w:lineRule="auto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AF1F52">
              <w:rPr>
                <w:rFonts w:eastAsia="SimSun" w:cstheme="minorHAnsi"/>
                <w:b/>
                <w:bCs/>
                <w:sz w:val="20"/>
                <w:szCs w:val="20"/>
              </w:rPr>
              <w:t xml:space="preserve">Nazwa i adres nabywcy </w:t>
            </w:r>
          </w:p>
          <w:p w14:paraId="5F869342" w14:textId="77777777" w:rsidR="00282A1F" w:rsidRPr="00AF1F52" w:rsidRDefault="00282A1F" w:rsidP="0003119E">
            <w:pPr>
              <w:spacing w:after="0" w:line="240" w:lineRule="auto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AF1F52">
              <w:rPr>
                <w:rFonts w:eastAsia="SimSun" w:cstheme="minorHAnsi"/>
                <w:b/>
                <w:bCs/>
                <w:sz w:val="20"/>
                <w:szCs w:val="20"/>
              </w:rPr>
              <w:t>(dane do faktury)</w:t>
            </w:r>
          </w:p>
        </w:tc>
        <w:tc>
          <w:tcPr>
            <w:tcW w:w="6919" w:type="dxa"/>
            <w:gridSpan w:val="7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8CC35F9" w14:textId="77777777" w:rsidR="00282A1F" w:rsidRPr="00AF1F52" w:rsidRDefault="00282A1F" w:rsidP="0003119E">
            <w:pPr>
              <w:spacing w:after="0" w:line="240" w:lineRule="auto"/>
              <w:rPr>
                <w:rFonts w:eastAsia="SimSun" w:cstheme="minorHAnsi"/>
                <w:sz w:val="20"/>
                <w:szCs w:val="20"/>
              </w:rPr>
            </w:pPr>
          </w:p>
        </w:tc>
      </w:tr>
      <w:tr w:rsidR="00282A1F" w:rsidRPr="0086506B" w14:paraId="3A4F1BD4" w14:textId="77777777" w:rsidTr="00650650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gridAfter w:val="1"/>
          <w:trHeight w:val="646"/>
        </w:trPr>
        <w:tc>
          <w:tcPr>
            <w:tcW w:w="4149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7377AEE" w14:textId="77777777" w:rsidR="00282A1F" w:rsidRPr="00AF1F52" w:rsidRDefault="00282A1F" w:rsidP="0003119E">
            <w:pPr>
              <w:spacing w:after="0" w:line="240" w:lineRule="auto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AF1F52">
              <w:rPr>
                <w:rFonts w:eastAsia="SimSun" w:cstheme="minorHAnsi"/>
                <w:b/>
                <w:bCs/>
                <w:sz w:val="20"/>
                <w:szCs w:val="20"/>
              </w:rPr>
              <w:t xml:space="preserve">Nazwa i adres odbiorcy </w:t>
            </w:r>
          </w:p>
        </w:tc>
        <w:tc>
          <w:tcPr>
            <w:tcW w:w="6919" w:type="dxa"/>
            <w:gridSpan w:val="7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673FA1D" w14:textId="77777777" w:rsidR="00282A1F" w:rsidRPr="00AF1F52" w:rsidRDefault="00282A1F" w:rsidP="0003119E">
            <w:pPr>
              <w:tabs>
                <w:tab w:val="left" w:pos="6036"/>
              </w:tabs>
              <w:spacing w:after="0" w:line="240" w:lineRule="auto"/>
              <w:rPr>
                <w:rFonts w:eastAsia="SimSun" w:cstheme="minorHAnsi"/>
                <w:sz w:val="20"/>
                <w:szCs w:val="20"/>
              </w:rPr>
            </w:pPr>
          </w:p>
        </w:tc>
      </w:tr>
      <w:tr w:rsidR="00282A1F" w:rsidRPr="0086506B" w14:paraId="589160F1" w14:textId="77777777" w:rsidTr="00650650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gridAfter w:val="1"/>
          <w:trHeight w:val="497"/>
        </w:trPr>
        <w:tc>
          <w:tcPr>
            <w:tcW w:w="4149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7EB6012" w14:textId="77777777" w:rsidR="00282A1F" w:rsidRPr="00AF1F52" w:rsidRDefault="00282A1F" w:rsidP="0003119E">
            <w:pPr>
              <w:spacing w:after="0" w:line="240" w:lineRule="auto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AF1F52">
              <w:rPr>
                <w:rFonts w:eastAsia="SimSun" w:cstheme="minorHAnsi"/>
                <w:b/>
                <w:bCs/>
                <w:sz w:val="20"/>
                <w:szCs w:val="20"/>
              </w:rPr>
              <w:t xml:space="preserve">NIP </w:t>
            </w:r>
          </w:p>
        </w:tc>
        <w:tc>
          <w:tcPr>
            <w:tcW w:w="6919" w:type="dxa"/>
            <w:gridSpan w:val="7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BD15406" w14:textId="77777777" w:rsidR="00282A1F" w:rsidRPr="00AF1F52" w:rsidRDefault="00282A1F" w:rsidP="0003119E">
            <w:pPr>
              <w:spacing w:after="0" w:line="240" w:lineRule="auto"/>
              <w:ind w:left="5" w:firstLine="413"/>
              <w:rPr>
                <w:rFonts w:eastAsia="SimSun" w:cstheme="minorHAnsi"/>
                <w:sz w:val="20"/>
                <w:szCs w:val="20"/>
              </w:rPr>
            </w:pPr>
            <w:r w:rsidRPr="00AF1F52">
              <w:rPr>
                <w:rFonts w:eastAsia="SimSun" w:cstheme="minorHAnsi"/>
                <w:b/>
                <w:sz w:val="20"/>
                <w:szCs w:val="20"/>
              </w:rPr>
              <w:t>Telefon</w:t>
            </w:r>
          </w:p>
        </w:tc>
      </w:tr>
      <w:tr w:rsidR="00282A1F" w:rsidRPr="0086506B" w14:paraId="5E3BE66A" w14:textId="77777777" w:rsidTr="00650650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gridAfter w:val="1"/>
          <w:trHeight w:val="567"/>
        </w:trPr>
        <w:tc>
          <w:tcPr>
            <w:tcW w:w="5179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C40D3A4" w14:textId="77777777" w:rsidR="00282A1F" w:rsidRPr="00AF1F52" w:rsidRDefault="00282A1F" w:rsidP="0003119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AF1F52">
              <w:rPr>
                <w:rFonts w:eastAsia="SimSun" w:cstheme="minorHAnsi"/>
                <w:b/>
                <w:bCs/>
                <w:sz w:val="20"/>
                <w:szCs w:val="20"/>
              </w:rPr>
              <w:t xml:space="preserve">Imię i nazwisko uczestnika, </w:t>
            </w:r>
            <w:r w:rsidRPr="00AF1F52">
              <w:rPr>
                <w:rFonts w:eastAsia="SimSun" w:cstheme="minorHAnsi"/>
                <w:bCs/>
                <w:sz w:val="20"/>
                <w:szCs w:val="20"/>
              </w:rPr>
              <w:t xml:space="preserve">stanowisko, </w:t>
            </w:r>
          </w:p>
          <w:p w14:paraId="3E042F77" w14:textId="77777777" w:rsidR="00282A1F" w:rsidRPr="00AF1F52" w:rsidRDefault="00282A1F" w:rsidP="0003119E">
            <w:pPr>
              <w:spacing w:after="0" w:line="240" w:lineRule="auto"/>
              <w:ind w:left="284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AF1F52">
              <w:rPr>
                <w:rFonts w:eastAsia="SimSun" w:cstheme="minorHAnsi"/>
                <w:bCs/>
                <w:sz w:val="20"/>
                <w:szCs w:val="20"/>
              </w:rPr>
              <w:t>E-MAIL i TEL. DO KONTAKTU</w:t>
            </w:r>
          </w:p>
        </w:tc>
        <w:tc>
          <w:tcPr>
            <w:tcW w:w="5889" w:type="dxa"/>
            <w:gridSpan w:val="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19DCFDB" w14:textId="77777777" w:rsidR="00282A1F" w:rsidRPr="00AF1F52" w:rsidRDefault="00282A1F" w:rsidP="0003119E">
            <w:pPr>
              <w:spacing w:after="0" w:line="240" w:lineRule="auto"/>
              <w:ind w:left="5"/>
              <w:rPr>
                <w:rFonts w:eastAsia="SimSun" w:cstheme="minorHAnsi"/>
                <w:sz w:val="20"/>
                <w:szCs w:val="20"/>
              </w:rPr>
            </w:pPr>
          </w:p>
        </w:tc>
      </w:tr>
      <w:tr w:rsidR="00282A1F" w:rsidRPr="0086506B" w14:paraId="7AA9EE73" w14:textId="77777777" w:rsidTr="00650650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gridAfter w:val="1"/>
          <w:trHeight w:val="567"/>
        </w:trPr>
        <w:tc>
          <w:tcPr>
            <w:tcW w:w="5179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B0352E4" w14:textId="77777777" w:rsidR="00282A1F" w:rsidRPr="00AF1F52" w:rsidRDefault="00282A1F" w:rsidP="0003119E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AF1F52">
              <w:rPr>
                <w:rFonts w:eastAsia="SimSun" w:cstheme="minorHAnsi"/>
                <w:b/>
                <w:bCs/>
                <w:sz w:val="20"/>
                <w:szCs w:val="20"/>
              </w:rPr>
              <w:t xml:space="preserve">Imię i nazwisko uczestnika, </w:t>
            </w:r>
            <w:r w:rsidRPr="00AF1F52">
              <w:rPr>
                <w:rFonts w:eastAsia="SimSun" w:cstheme="minorHAnsi"/>
                <w:bCs/>
                <w:sz w:val="20"/>
                <w:szCs w:val="20"/>
              </w:rPr>
              <w:t xml:space="preserve">stanowisko, </w:t>
            </w:r>
          </w:p>
          <w:p w14:paraId="098FBB44" w14:textId="77777777" w:rsidR="00282A1F" w:rsidRPr="00AF1F52" w:rsidRDefault="00282A1F" w:rsidP="0003119E">
            <w:pPr>
              <w:spacing w:after="0" w:line="240" w:lineRule="auto"/>
              <w:ind w:left="426" w:hanging="142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AF1F52">
              <w:rPr>
                <w:rFonts w:eastAsia="SimSun" w:cstheme="minorHAnsi"/>
                <w:bCs/>
                <w:sz w:val="20"/>
                <w:szCs w:val="20"/>
              </w:rPr>
              <w:t>E-MAIL i TEL. DO KONTAKTU</w:t>
            </w:r>
          </w:p>
        </w:tc>
        <w:tc>
          <w:tcPr>
            <w:tcW w:w="5889" w:type="dxa"/>
            <w:gridSpan w:val="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A0FC949" w14:textId="77777777" w:rsidR="00282A1F" w:rsidRPr="00AF1F52" w:rsidRDefault="00282A1F" w:rsidP="0003119E">
            <w:pPr>
              <w:spacing w:after="0" w:line="240" w:lineRule="auto"/>
              <w:ind w:left="5"/>
              <w:rPr>
                <w:rFonts w:eastAsia="SimSun" w:cstheme="minorHAnsi"/>
                <w:sz w:val="20"/>
                <w:szCs w:val="20"/>
              </w:rPr>
            </w:pPr>
          </w:p>
        </w:tc>
      </w:tr>
      <w:tr w:rsidR="00282A1F" w:rsidRPr="0086506B" w14:paraId="7DE828D4" w14:textId="77777777" w:rsidTr="00650650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gridAfter w:val="1"/>
          <w:trHeight w:val="409"/>
        </w:trPr>
        <w:tc>
          <w:tcPr>
            <w:tcW w:w="9485" w:type="dxa"/>
            <w:gridSpan w:val="7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42DB86C" w14:textId="77777777" w:rsidR="00282A1F" w:rsidRPr="00AF1F52" w:rsidRDefault="00282A1F" w:rsidP="0003119E">
            <w:pPr>
              <w:spacing w:after="0" w:line="240" w:lineRule="auto"/>
              <w:jc w:val="both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AF1F52">
              <w:rPr>
                <w:rFonts w:eastAsia="SimSun" w:cstheme="minorHAnsi"/>
                <w:b/>
                <w:bCs/>
                <w:sz w:val="20"/>
                <w:szCs w:val="20"/>
              </w:rPr>
              <w:t xml:space="preserve">Oświadczam, że szkolenie dla ww. pracowników jest kształceniem zawodowym finansowanym w całości lub co najmniej 70% ze środków publicznych (proszę zaznaczyć właściwe) </w:t>
            </w:r>
          </w:p>
        </w:tc>
        <w:tc>
          <w:tcPr>
            <w:tcW w:w="1583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908F0CF" w14:textId="77777777" w:rsidR="00282A1F" w:rsidRPr="00AF1F52" w:rsidRDefault="00282A1F" w:rsidP="0003119E">
            <w:pPr>
              <w:spacing w:after="0" w:line="240" w:lineRule="auto"/>
              <w:ind w:right="34"/>
              <w:jc w:val="center"/>
              <w:rPr>
                <w:rFonts w:eastAsia="SimSun" w:cstheme="minorHAnsi"/>
                <w:sz w:val="20"/>
                <w:szCs w:val="20"/>
              </w:rPr>
            </w:pPr>
            <w:r w:rsidRPr="00AF1F52">
              <w:rPr>
                <w:rFonts w:eastAsia="SimSun" w:cstheme="minorHAnsi"/>
                <w:sz w:val="20"/>
                <w:szCs w:val="20"/>
              </w:rPr>
              <w:t xml:space="preserve">TAK </w:t>
            </w:r>
            <w:r w:rsidRPr="00AF1F5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AF1F52">
              <w:rPr>
                <w:rFonts w:eastAsia="SimSun" w:cstheme="minorHAnsi"/>
                <w:sz w:val="20"/>
                <w:szCs w:val="20"/>
              </w:rPr>
              <w:t xml:space="preserve">   </w:t>
            </w:r>
          </w:p>
          <w:p w14:paraId="770B0C6A" w14:textId="77777777" w:rsidR="00282A1F" w:rsidRPr="00AF1F52" w:rsidRDefault="00282A1F" w:rsidP="0003119E">
            <w:pPr>
              <w:spacing w:after="0" w:line="240" w:lineRule="auto"/>
              <w:ind w:right="34"/>
              <w:jc w:val="center"/>
              <w:rPr>
                <w:rFonts w:eastAsia="SimSun" w:cstheme="minorHAnsi"/>
                <w:sz w:val="20"/>
                <w:szCs w:val="20"/>
              </w:rPr>
            </w:pPr>
            <w:r w:rsidRPr="00AF1F52">
              <w:rPr>
                <w:rFonts w:eastAsia="SimSun" w:cstheme="minorHAnsi"/>
                <w:sz w:val="20"/>
                <w:szCs w:val="20"/>
              </w:rPr>
              <w:t xml:space="preserve">NIE </w:t>
            </w:r>
            <w:r w:rsidRPr="00AF1F5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282A1F" w:rsidRPr="0086506B" w14:paraId="36F63FA5" w14:textId="77777777" w:rsidTr="00650650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gridAfter w:val="1"/>
          <w:trHeight w:val="409"/>
        </w:trPr>
        <w:tc>
          <w:tcPr>
            <w:tcW w:w="11068" w:type="dxa"/>
            <w:gridSpan w:val="10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4E7343A0" w14:textId="77777777" w:rsidR="00282A1F" w:rsidRPr="00AF1F52" w:rsidRDefault="00282A1F" w:rsidP="0003119E">
            <w:pPr>
              <w:spacing w:after="0" w:line="240" w:lineRule="auto"/>
              <w:ind w:right="34"/>
              <w:rPr>
                <w:rFonts w:eastAsia="SimSun" w:cstheme="minorHAnsi"/>
                <w:sz w:val="20"/>
                <w:szCs w:val="20"/>
              </w:rPr>
            </w:pPr>
            <w:r w:rsidRPr="00AF1F52">
              <w:rPr>
                <w:rFonts w:cstheme="minorHAnsi"/>
                <w:b/>
                <w:sz w:val="20"/>
                <w:szCs w:val="20"/>
              </w:rPr>
              <w:t>Proszę o przesłanie faktury na adres mailowy: ………………………………………………………………………………………</w:t>
            </w:r>
            <w:proofErr w:type="gramStart"/>
            <w:r w:rsidRPr="00AF1F52">
              <w:rPr>
                <w:rFonts w:cstheme="minorHAnsi"/>
                <w:b/>
                <w:sz w:val="20"/>
                <w:szCs w:val="20"/>
              </w:rPr>
              <w:t>…….</w:t>
            </w:r>
            <w:proofErr w:type="gramEnd"/>
            <w:r w:rsidRPr="00AF1F52">
              <w:rPr>
                <w:rFonts w:cstheme="minorHAnsi"/>
                <w:b/>
                <w:sz w:val="20"/>
                <w:szCs w:val="20"/>
              </w:rPr>
              <w:t>.……</w:t>
            </w:r>
            <w:r>
              <w:rPr>
                <w:rFonts w:cstheme="minorHAnsi"/>
                <w:b/>
                <w:sz w:val="20"/>
                <w:szCs w:val="20"/>
              </w:rPr>
              <w:t>…….</w:t>
            </w:r>
            <w:r w:rsidRPr="00AF1F52">
              <w:rPr>
                <w:rFonts w:cstheme="minorHAnsi"/>
                <w:b/>
                <w:sz w:val="20"/>
                <w:szCs w:val="20"/>
              </w:rPr>
              <w:t>……….</w:t>
            </w:r>
          </w:p>
        </w:tc>
      </w:tr>
      <w:tr w:rsidR="00282A1F" w:rsidRPr="0086506B" w14:paraId="0007CDA2" w14:textId="77777777" w:rsidTr="00650650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gridAfter w:val="1"/>
          <w:trHeight w:val="409"/>
        </w:trPr>
        <w:tc>
          <w:tcPr>
            <w:tcW w:w="11068" w:type="dxa"/>
            <w:gridSpan w:val="10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1FF473B6" w14:textId="77777777" w:rsidR="00282A1F" w:rsidRPr="00AF1F52" w:rsidRDefault="00282A1F" w:rsidP="0003119E">
            <w:pPr>
              <w:spacing w:after="0" w:line="240" w:lineRule="auto"/>
              <w:ind w:right="34"/>
              <w:rPr>
                <w:rFonts w:eastAsia="SimSun" w:cstheme="minorHAnsi"/>
                <w:sz w:val="20"/>
                <w:szCs w:val="20"/>
              </w:rPr>
            </w:pPr>
            <w:r w:rsidRPr="00AF1F52">
              <w:rPr>
                <w:rFonts w:cstheme="minorHAnsi"/>
                <w:b/>
                <w:sz w:val="20"/>
                <w:szCs w:val="20"/>
              </w:rPr>
              <w:t>Proszę o przesłanie certyfikatu na adres mailowy: …………………………………………………………………………………………</w:t>
            </w:r>
            <w:proofErr w:type="gramStart"/>
            <w:r w:rsidRPr="00AF1F52">
              <w:rPr>
                <w:rFonts w:cstheme="minorHAnsi"/>
                <w:b/>
                <w:sz w:val="20"/>
                <w:szCs w:val="20"/>
              </w:rPr>
              <w:t>…</w:t>
            </w:r>
            <w:r>
              <w:rPr>
                <w:rFonts w:cstheme="minorHAnsi"/>
                <w:b/>
                <w:sz w:val="20"/>
                <w:szCs w:val="20"/>
              </w:rPr>
              <w:t>…</w:t>
            </w:r>
            <w:r w:rsidRPr="00AF1F52">
              <w:rPr>
                <w:rFonts w:cstheme="minorHAnsi"/>
                <w:b/>
                <w:sz w:val="20"/>
                <w:szCs w:val="20"/>
              </w:rPr>
              <w:t>.</w:t>
            </w:r>
            <w:proofErr w:type="gramEnd"/>
            <w:r w:rsidRPr="00AF1F52">
              <w:rPr>
                <w:rFonts w:cstheme="minorHAnsi"/>
                <w:b/>
                <w:sz w:val="20"/>
                <w:szCs w:val="20"/>
              </w:rPr>
              <w:t>…………….</w:t>
            </w:r>
          </w:p>
        </w:tc>
      </w:tr>
      <w:tr w:rsidR="00282A1F" w:rsidRPr="00AA6DFB" w14:paraId="325EF532" w14:textId="77777777" w:rsidTr="00650650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gridAfter w:val="1"/>
          <w:trHeight w:val="409"/>
        </w:trPr>
        <w:tc>
          <w:tcPr>
            <w:tcW w:w="11068" w:type="dxa"/>
            <w:gridSpan w:val="10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46688263" w14:textId="7185BCE5" w:rsidR="00282A1F" w:rsidRPr="00AA6DFB" w:rsidRDefault="00282A1F" w:rsidP="0003119E">
            <w:pPr>
              <w:spacing w:after="0" w:line="240" w:lineRule="auto"/>
              <w:ind w:right="34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A6DFB">
              <w:rPr>
                <w:rFonts w:eastAsia="Times New Roman" w:cstheme="minorHAnsi"/>
              </w:rPr>
              <w:t xml:space="preserve">Dokonanie zgłoszenia na szkolenie jest równoznaczne z zapoznaniem się i zaakceptowaniem regulaminu szkoleń Fundacji Rozwoju Demokracji Lokalnej zamieszczonym na stronie Organizatora </w:t>
            </w:r>
            <w:hyperlink r:id="rId23" w:history="1">
              <w:r w:rsidR="00360AF6">
                <w:rPr>
                  <w:rFonts w:ascii="AppleSystemUIFont" w:hAnsi="AppleSystemUIFont" w:cs="AppleSystemUIFont"/>
                  <w:sz w:val="26"/>
                  <w:szCs w:val="26"/>
                  <w:u w:val="single"/>
                </w:rPr>
                <w:t>www.frdl.szczecin.pl</w:t>
              </w:r>
            </w:hyperlink>
            <w:r w:rsidR="00360AF6">
              <w:rPr>
                <w:rFonts w:ascii="AppleSystemUIFont" w:hAnsi="AppleSystemUIFont" w:cs="AppleSystemUIFont"/>
                <w:sz w:val="26"/>
                <w:szCs w:val="26"/>
              </w:rPr>
              <w:t xml:space="preserve"> </w:t>
            </w:r>
            <w:r w:rsidRPr="00AA6DFB">
              <w:rPr>
                <w:rFonts w:eastAsia="Times New Roman" w:cstheme="minorHAnsi"/>
              </w:rPr>
              <w:t>oraz zawartej w nim Polityce prywatności i ochrony danych osobowych.</w:t>
            </w:r>
          </w:p>
        </w:tc>
      </w:tr>
      <w:tr w:rsidR="00282A1F" w:rsidRPr="00AA6DFB" w14:paraId="30D9A39F" w14:textId="77777777" w:rsidTr="00650650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gridAfter w:val="1"/>
          <w:trHeight w:val="409"/>
        </w:trPr>
        <w:tc>
          <w:tcPr>
            <w:tcW w:w="11068" w:type="dxa"/>
            <w:gridSpan w:val="10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7FF14F7C" w14:textId="1358F152" w:rsidR="00282A1F" w:rsidRPr="00AA6DFB" w:rsidRDefault="00163281" w:rsidP="00317EC5">
            <w:pPr>
              <w:spacing w:after="0" w:line="240" w:lineRule="auto"/>
              <w:ind w:right="-108" w:hanging="108"/>
              <w:contextualSpacing/>
              <w:jc w:val="center"/>
              <w:rPr>
                <w:rFonts w:ascii="Calibri" w:eastAsia="Calibri" w:hAnsi="Calibri" w:cs="Calibri"/>
                <w:b/>
                <w:sz w:val="25"/>
                <w:szCs w:val="25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Wypełnioną kartę zgłoszenia należy przesłać poprzez formularz zgłoszenia </w:t>
            </w:r>
            <w:r w:rsidR="00360AF6">
              <w:rPr>
                <w:rFonts w:cstheme="minorHAnsi"/>
                <w:b/>
                <w:sz w:val="26"/>
                <w:szCs w:val="26"/>
              </w:rPr>
              <w:t xml:space="preserve">na </w:t>
            </w:r>
            <w:hyperlink r:id="rId24" w:history="1">
              <w:r w:rsidR="00360AF6">
                <w:rPr>
                  <w:rFonts w:ascii="AppleSystemUIFont" w:hAnsi="AppleSystemUIFont" w:cs="AppleSystemUIFont"/>
                  <w:sz w:val="26"/>
                  <w:szCs w:val="26"/>
                  <w:u w:val="single"/>
                </w:rPr>
                <w:t>www.frdl.szczecin.pl</w:t>
              </w:r>
            </w:hyperlink>
            <w:r w:rsidR="00360AF6">
              <w:rPr>
                <w:rFonts w:ascii="AppleSystemUIFont" w:hAnsi="AppleSystemUIFont" w:cs="AppleSystemUIFont"/>
                <w:sz w:val="26"/>
                <w:szCs w:val="26"/>
              </w:rPr>
              <w:t xml:space="preserve"> </w:t>
            </w:r>
            <w:r>
              <w:rPr>
                <w:rFonts w:cstheme="minorHAnsi"/>
                <w:b/>
                <w:sz w:val="26"/>
                <w:szCs w:val="26"/>
                <w:highlight w:val="yellow"/>
              </w:rPr>
              <w:t xml:space="preserve"> </w:t>
            </w:r>
            <w:r w:rsidR="00282A1F" w:rsidRPr="00AA6DFB">
              <w:rPr>
                <w:rFonts w:cstheme="minorHAnsi"/>
                <w:b/>
                <w:color w:val="000000" w:themeColor="text1"/>
                <w:sz w:val="25"/>
                <w:szCs w:val="25"/>
              </w:rPr>
              <w:t>do</w:t>
            </w:r>
            <w:r w:rsidR="00282A1F" w:rsidRPr="00AA6DFB">
              <w:rPr>
                <w:rFonts w:cstheme="minorHAnsi"/>
                <w:b/>
                <w:color w:val="FF0000"/>
                <w:sz w:val="25"/>
                <w:szCs w:val="25"/>
              </w:rPr>
              <w:t> </w:t>
            </w:r>
            <w:r w:rsidR="00604207">
              <w:rPr>
                <w:rFonts w:cstheme="minorHAnsi"/>
                <w:b/>
                <w:color w:val="FF0000"/>
                <w:sz w:val="25"/>
                <w:szCs w:val="25"/>
              </w:rPr>
              <w:t>2</w:t>
            </w:r>
            <w:r w:rsidR="00EA7350">
              <w:rPr>
                <w:rFonts w:cstheme="minorHAnsi"/>
                <w:b/>
                <w:color w:val="FF0000"/>
                <w:sz w:val="25"/>
                <w:szCs w:val="25"/>
              </w:rPr>
              <w:t>6</w:t>
            </w:r>
            <w:r w:rsidR="009E3B7A">
              <w:rPr>
                <w:rFonts w:cstheme="minorHAnsi"/>
                <w:b/>
                <w:color w:val="FF0000"/>
                <w:sz w:val="25"/>
                <w:szCs w:val="25"/>
              </w:rPr>
              <w:t xml:space="preserve"> maja</w:t>
            </w:r>
            <w:r w:rsidR="00D053D7" w:rsidRPr="00AA6DFB">
              <w:rPr>
                <w:rFonts w:cstheme="minorHAnsi"/>
                <w:b/>
                <w:color w:val="FF0000"/>
                <w:sz w:val="25"/>
                <w:szCs w:val="25"/>
              </w:rPr>
              <w:t xml:space="preserve"> 2025</w:t>
            </w:r>
            <w:r w:rsidR="000569F5" w:rsidRPr="00AA6DFB">
              <w:rPr>
                <w:rFonts w:cstheme="minorHAnsi"/>
                <w:b/>
                <w:color w:val="FF0000"/>
                <w:sz w:val="25"/>
                <w:szCs w:val="25"/>
              </w:rPr>
              <w:t> </w:t>
            </w:r>
            <w:r w:rsidR="00282A1F" w:rsidRPr="00AA6DFB">
              <w:rPr>
                <w:rFonts w:cstheme="minorHAnsi"/>
                <w:b/>
                <w:color w:val="FF0000"/>
                <w:sz w:val="25"/>
                <w:szCs w:val="25"/>
              </w:rPr>
              <w:t>r.</w:t>
            </w:r>
          </w:p>
          <w:p w14:paraId="67833D75" w14:textId="77777777" w:rsidR="00282A1F" w:rsidRPr="00AA6DFB" w:rsidRDefault="00282A1F" w:rsidP="0003119E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theme="minorHAnsi"/>
              </w:rPr>
            </w:pPr>
            <w:r w:rsidRPr="00AA6DFB">
              <w:rPr>
                <w:rFonts w:cstheme="minorHAnsi"/>
                <w:b/>
                <w:sz w:val="18"/>
                <w:szCs w:val="18"/>
              </w:rPr>
              <w:t>UWAGA!</w:t>
            </w:r>
            <w:r w:rsidRPr="00AA6DFB">
              <w:rPr>
                <w:rFonts w:cstheme="minorHAnsi"/>
                <w:sz w:val="18"/>
                <w:szCs w:val="18"/>
              </w:rPr>
              <w:t xml:space="preserve"> Liczba miejsc ograniczona. O udziale w szkoleniu decyduje kolejność zgłoszeń. Zgłoszenie na szkolenie musi zostać potwierdzone przesłaniem do Ośrodka karty zgłoszenia. Brak pisemnej rezygnacji ze szkolenia najpóźniej na trzy dni robocze przed terminem jest równoznaczny z obciążeniem Państwa należnością za szkolenie niezależnie od przyczyny rezygnacji. Płatność należy uregulować przelewem na podstawie wystawionej i przesłanej FV.</w:t>
            </w:r>
          </w:p>
        </w:tc>
      </w:tr>
    </w:tbl>
    <w:p w14:paraId="44612A0F" w14:textId="6C3A7E38" w:rsidR="001115F0" w:rsidRDefault="001115F0" w:rsidP="00282A1F">
      <w:pPr>
        <w:widowControl w:val="0"/>
        <w:autoSpaceDE w:val="0"/>
        <w:autoSpaceDN w:val="0"/>
        <w:adjustRightInd w:val="0"/>
        <w:spacing w:after="0" w:line="216" w:lineRule="auto"/>
        <w:rPr>
          <w:rFonts w:ascii="Calibri" w:eastAsia="Times New Roman" w:hAnsi="Calibri" w:cs="Calibri"/>
          <w:b/>
          <w:sz w:val="20"/>
          <w:szCs w:val="20"/>
        </w:rPr>
      </w:pPr>
    </w:p>
    <w:p w14:paraId="1B0910C6" w14:textId="77777777" w:rsidR="00CF117B" w:rsidRDefault="00CF117B" w:rsidP="00282A1F">
      <w:pPr>
        <w:widowControl w:val="0"/>
        <w:autoSpaceDE w:val="0"/>
        <w:autoSpaceDN w:val="0"/>
        <w:adjustRightInd w:val="0"/>
        <w:spacing w:after="0" w:line="216" w:lineRule="auto"/>
        <w:rPr>
          <w:rFonts w:ascii="Calibri" w:eastAsia="Times New Roman" w:hAnsi="Calibri" w:cs="Calibri"/>
          <w:b/>
          <w:sz w:val="20"/>
          <w:szCs w:val="20"/>
        </w:rPr>
      </w:pPr>
    </w:p>
    <w:p w14:paraId="43900D19" w14:textId="5F086A93" w:rsidR="00282A1F" w:rsidRDefault="00282A1F" w:rsidP="00282A1F">
      <w:pPr>
        <w:widowControl w:val="0"/>
        <w:autoSpaceDE w:val="0"/>
        <w:autoSpaceDN w:val="0"/>
        <w:adjustRightInd w:val="0"/>
        <w:spacing w:after="0" w:line="216" w:lineRule="auto"/>
        <w:rPr>
          <w:rFonts w:ascii="Calibri" w:eastAsia="Times New Roman" w:hAnsi="Calibri" w:cs="Calibri"/>
          <w:sz w:val="20"/>
          <w:szCs w:val="20"/>
        </w:rPr>
      </w:pPr>
      <w:r w:rsidRPr="0086506B">
        <w:rPr>
          <w:rFonts w:ascii="Calibri" w:eastAsia="Times New Roman" w:hAnsi="Calibri" w:cs="Calibri"/>
          <w:b/>
          <w:sz w:val="20"/>
          <w:szCs w:val="20"/>
        </w:rPr>
        <w:t xml:space="preserve">Podpis osoby upoważnionej </w:t>
      </w:r>
      <w:r w:rsidRPr="0086506B">
        <w:rPr>
          <w:rFonts w:ascii="Calibri" w:eastAsia="Times New Roman" w:hAnsi="Calibri" w:cs="Calibri"/>
          <w:sz w:val="20"/>
          <w:szCs w:val="20"/>
        </w:rPr>
        <w:t>____________________________________</w:t>
      </w:r>
    </w:p>
    <w:p w14:paraId="02AE6A0C" w14:textId="7826F04C" w:rsidR="008E7EB0" w:rsidRDefault="008E7EB0" w:rsidP="00282A1F">
      <w:pPr>
        <w:widowControl w:val="0"/>
        <w:autoSpaceDE w:val="0"/>
        <w:autoSpaceDN w:val="0"/>
        <w:adjustRightInd w:val="0"/>
        <w:spacing w:after="0" w:line="216" w:lineRule="auto"/>
        <w:rPr>
          <w:rFonts w:ascii="Calibri" w:eastAsia="Times New Roman" w:hAnsi="Calibri" w:cs="Calibri"/>
          <w:sz w:val="20"/>
          <w:szCs w:val="20"/>
        </w:rPr>
      </w:pPr>
    </w:p>
    <w:sectPr w:rsidR="008E7EB0" w:rsidSect="003C3B87">
      <w:pgSz w:w="11906" w:h="16838"/>
      <w:pgMar w:top="142" w:right="566" w:bottom="426" w:left="567" w:header="708" w:footer="26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55405" w14:textId="77777777" w:rsidR="00427342" w:rsidRDefault="00427342" w:rsidP="0077655C">
      <w:pPr>
        <w:spacing w:after="0" w:line="240" w:lineRule="auto"/>
      </w:pPr>
      <w:r>
        <w:separator/>
      </w:r>
    </w:p>
  </w:endnote>
  <w:endnote w:type="continuationSeparator" w:id="0">
    <w:p w14:paraId="0C597719" w14:textId="77777777" w:rsidR="00427342" w:rsidRDefault="00427342" w:rsidP="00776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E7339" w14:textId="77777777" w:rsidR="00427342" w:rsidRDefault="00427342" w:rsidP="0077655C">
      <w:pPr>
        <w:spacing w:after="0" w:line="240" w:lineRule="auto"/>
      </w:pPr>
      <w:r>
        <w:separator/>
      </w:r>
    </w:p>
  </w:footnote>
  <w:footnote w:type="continuationSeparator" w:id="0">
    <w:p w14:paraId="7F16211C" w14:textId="77777777" w:rsidR="00427342" w:rsidRDefault="00427342" w:rsidP="00776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bullet"/>
      <w:lvlText w:val="•"/>
      <w:lvlJc w:val="left"/>
      <w:pPr>
        <w:tabs>
          <w:tab w:val="num" w:pos="0"/>
        </w:tabs>
        <w:ind w:left="2140" w:hanging="700"/>
      </w:pPr>
      <w:rPr>
        <w:rFonts w:ascii="Calibri" w:hAnsi="Calibri" w:cs="Calibri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FDA42200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C23867"/>
    <w:multiLevelType w:val="hybridMultilevel"/>
    <w:tmpl w:val="DE840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DC396F"/>
    <w:multiLevelType w:val="hybridMultilevel"/>
    <w:tmpl w:val="0860A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95EF292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7123FA"/>
    <w:multiLevelType w:val="hybridMultilevel"/>
    <w:tmpl w:val="E31C419C"/>
    <w:lvl w:ilvl="0" w:tplc="0415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0" w15:restartNumberingAfterBreak="0">
    <w:nsid w:val="07C07689"/>
    <w:multiLevelType w:val="hybridMultilevel"/>
    <w:tmpl w:val="9AD683A2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FA2C57"/>
    <w:multiLevelType w:val="hybridMultilevel"/>
    <w:tmpl w:val="69A45940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542A21"/>
    <w:multiLevelType w:val="multilevel"/>
    <w:tmpl w:val="9C088F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0E3E1D23"/>
    <w:multiLevelType w:val="hybridMultilevel"/>
    <w:tmpl w:val="E37ED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E513C6"/>
    <w:multiLevelType w:val="hybridMultilevel"/>
    <w:tmpl w:val="931AD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274BC7"/>
    <w:multiLevelType w:val="hybridMultilevel"/>
    <w:tmpl w:val="E4346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332366"/>
    <w:multiLevelType w:val="hybridMultilevel"/>
    <w:tmpl w:val="5D8A08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F762D65"/>
    <w:multiLevelType w:val="hybridMultilevel"/>
    <w:tmpl w:val="75304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660E49"/>
    <w:multiLevelType w:val="hybridMultilevel"/>
    <w:tmpl w:val="CC985964"/>
    <w:lvl w:ilvl="0" w:tplc="10D40E6E">
      <w:numFmt w:val="bullet"/>
      <w:lvlText w:val="•"/>
      <w:lvlJc w:val="left"/>
      <w:pPr>
        <w:ind w:left="1070" w:hanging="710"/>
      </w:pPr>
      <w:rPr>
        <w:rFonts w:ascii="Calibri" w:eastAsia="SimSu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C91F78"/>
    <w:multiLevelType w:val="hybridMultilevel"/>
    <w:tmpl w:val="F76EE9C4"/>
    <w:lvl w:ilvl="0" w:tplc="9E243D04">
      <w:numFmt w:val="bullet"/>
      <w:lvlText w:val="•"/>
      <w:lvlJc w:val="left"/>
      <w:pPr>
        <w:ind w:left="833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4"/>
        <w:szCs w:val="24"/>
        <w:lang w:val="pl-PL" w:eastAsia="en-US" w:bidi="ar-SA"/>
      </w:rPr>
    </w:lvl>
    <w:lvl w:ilvl="1" w:tplc="4706434C">
      <w:numFmt w:val="bullet"/>
      <w:lvlText w:val="-"/>
      <w:lvlJc w:val="left"/>
      <w:pPr>
        <w:ind w:left="1189" w:hanging="35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1"/>
        <w:sz w:val="24"/>
        <w:szCs w:val="24"/>
        <w:lang w:val="pl-PL" w:eastAsia="en-US" w:bidi="ar-SA"/>
      </w:rPr>
    </w:lvl>
    <w:lvl w:ilvl="2" w:tplc="3F08785C">
      <w:numFmt w:val="bullet"/>
      <w:lvlText w:val="•"/>
      <w:lvlJc w:val="left"/>
      <w:pPr>
        <w:ind w:left="2327" w:hanging="359"/>
      </w:pPr>
      <w:rPr>
        <w:rFonts w:hint="default"/>
        <w:lang w:val="pl-PL" w:eastAsia="en-US" w:bidi="ar-SA"/>
      </w:rPr>
    </w:lvl>
    <w:lvl w:ilvl="3" w:tplc="C8643D3E">
      <w:numFmt w:val="bullet"/>
      <w:lvlText w:val="•"/>
      <w:lvlJc w:val="left"/>
      <w:pPr>
        <w:ind w:left="3474" w:hanging="359"/>
      </w:pPr>
      <w:rPr>
        <w:rFonts w:hint="default"/>
        <w:lang w:val="pl-PL" w:eastAsia="en-US" w:bidi="ar-SA"/>
      </w:rPr>
    </w:lvl>
    <w:lvl w:ilvl="4" w:tplc="02F2447E">
      <w:numFmt w:val="bullet"/>
      <w:lvlText w:val="•"/>
      <w:lvlJc w:val="left"/>
      <w:pPr>
        <w:ind w:left="4622" w:hanging="359"/>
      </w:pPr>
      <w:rPr>
        <w:rFonts w:hint="default"/>
        <w:lang w:val="pl-PL" w:eastAsia="en-US" w:bidi="ar-SA"/>
      </w:rPr>
    </w:lvl>
    <w:lvl w:ilvl="5" w:tplc="F70AD1FA">
      <w:numFmt w:val="bullet"/>
      <w:lvlText w:val="•"/>
      <w:lvlJc w:val="left"/>
      <w:pPr>
        <w:ind w:left="5769" w:hanging="359"/>
      </w:pPr>
      <w:rPr>
        <w:rFonts w:hint="default"/>
        <w:lang w:val="pl-PL" w:eastAsia="en-US" w:bidi="ar-SA"/>
      </w:rPr>
    </w:lvl>
    <w:lvl w:ilvl="6" w:tplc="1DF49BCA">
      <w:numFmt w:val="bullet"/>
      <w:lvlText w:val="•"/>
      <w:lvlJc w:val="left"/>
      <w:pPr>
        <w:ind w:left="6916" w:hanging="359"/>
      </w:pPr>
      <w:rPr>
        <w:rFonts w:hint="default"/>
        <w:lang w:val="pl-PL" w:eastAsia="en-US" w:bidi="ar-SA"/>
      </w:rPr>
    </w:lvl>
    <w:lvl w:ilvl="7" w:tplc="309C4824">
      <w:numFmt w:val="bullet"/>
      <w:lvlText w:val="•"/>
      <w:lvlJc w:val="left"/>
      <w:pPr>
        <w:ind w:left="8064" w:hanging="359"/>
      </w:pPr>
      <w:rPr>
        <w:rFonts w:hint="default"/>
        <w:lang w:val="pl-PL" w:eastAsia="en-US" w:bidi="ar-SA"/>
      </w:rPr>
    </w:lvl>
    <w:lvl w:ilvl="8" w:tplc="E4484E42">
      <w:numFmt w:val="bullet"/>
      <w:lvlText w:val="•"/>
      <w:lvlJc w:val="left"/>
      <w:pPr>
        <w:ind w:left="9211" w:hanging="359"/>
      </w:pPr>
      <w:rPr>
        <w:rFonts w:hint="default"/>
        <w:lang w:val="pl-PL" w:eastAsia="en-US" w:bidi="ar-SA"/>
      </w:rPr>
    </w:lvl>
  </w:abstractNum>
  <w:abstractNum w:abstractNumId="20" w15:restartNumberingAfterBreak="0">
    <w:nsid w:val="239E2C4A"/>
    <w:multiLevelType w:val="hybridMultilevel"/>
    <w:tmpl w:val="2F4CC10A"/>
    <w:lvl w:ilvl="0" w:tplc="5F7CA006">
      <w:start w:val="1"/>
      <w:numFmt w:val="decimal"/>
      <w:lvlText w:val="%1."/>
      <w:lvlJc w:val="left"/>
      <w:pPr>
        <w:ind w:left="643" w:hanging="360"/>
      </w:pPr>
      <w:rPr>
        <w:rFonts w:cs="Mang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287C5994"/>
    <w:multiLevelType w:val="hybridMultilevel"/>
    <w:tmpl w:val="16F40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221DA4"/>
    <w:multiLevelType w:val="hybridMultilevel"/>
    <w:tmpl w:val="ED743AD2"/>
    <w:lvl w:ilvl="0" w:tplc="A28A0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8E67BC"/>
    <w:multiLevelType w:val="hybridMultilevel"/>
    <w:tmpl w:val="E4F04D9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5A36DB8"/>
    <w:multiLevelType w:val="hybridMultilevel"/>
    <w:tmpl w:val="DDBAEAC4"/>
    <w:lvl w:ilvl="0" w:tplc="A28A0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4B3CCC"/>
    <w:multiLevelType w:val="hybridMultilevel"/>
    <w:tmpl w:val="3E3E2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356004"/>
    <w:multiLevelType w:val="hybridMultilevel"/>
    <w:tmpl w:val="0FC8CCC2"/>
    <w:lvl w:ilvl="0" w:tplc="396EB898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40E5470E"/>
    <w:multiLevelType w:val="multilevel"/>
    <w:tmpl w:val="675CCB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41017C6E"/>
    <w:multiLevelType w:val="multilevel"/>
    <w:tmpl w:val="9C088F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 w15:restartNumberingAfterBreak="0">
    <w:nsid w:val="42B90602"/>
    <w:multiLevelType w:val="multilevel"/>
    <w:tmpl w:val="59EE5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48E7783B"/>
    <w:multiLevelType w:val="hybridMultilevel"/>
    <w:tmpl w:val="D264CBAC"/>
    <w:lvl w:ilvl="0" w:tplc="D35E51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F90A7F"/>
    <w:multiLevelType w:val="multilevel"/>
    <w:tmpl w:val="D972A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4A2B0551"/>
    <w:multiLevelType w:val="hybridMultilevel"/>
    <w:tmpl w:val="469E8180"/>
    <w:lvl w:ilvl="0" w:tplc="04150019">
      <w:start w:val="1"/>
      <w:numFmt w:val="lowerLetter"/>
      <w:lvlText w:val="%1.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3" w15:restartNumberingAfterBreak="0">
    <w:nsid w:val="4A3A4C80"/>
    <w:multiLevelType w:val="hybridMultilevel"/>
    <w:tmpl w:val="1D3266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A5C7878"/>
    <w:multiLevelType w:val="hybridMultilevel"/>
    <w:tmpl w:val="BFCC6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5F344F"/>
    <w:multiLevelType w:val="hybridMultilevel"/>
    <w:tmpl w:val="3CDAF000"/>
    <w:lvl w:ilvl="0" w:tplc="BD087188">
      <w:numFmt w:val="bullet"/>
      <w:lvlText w:val="•"/>
      <w:lvlJc w:val="left"/>
      <w:pPr>
        <w:ind w:left="1119" w:hanging="3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4"/>
        <w:szCs w:val="24"/>
        <w:lang w:val="pl-PL" w:eastAsia="en-US" w:bidi="ar-SA"/>
      </w:rPr>
    </w:lvl>
    <w:lvl w:ilvl="1" w:tplc="CF7C69A6">
      <w:numFmt w:val="bullet"/>
      <w:lvlText w:val="-"/>
      <w:lvlJc w:val="left"/>
      <w:pPr>
        <w:ind w:left="1477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1"/>
        <w:sz w:val="24"/>
        <w:szCs w:val="24"/>
        <w:lang w:val="pl-PL" w:eastAsia="en-US" w:bidi="ar-SA"/>
      </w:rPr>
    </w:lvl>
    <w:lvl w:ilvl="2" w:tplc="6AEA1D62">
      <w:numFmt w:val="bullet"/>
      <w:lvlText w:val="•"/>
      <w:lvlJc w:val="left"/>
      <w:pPr>
        <w:ind w:left="2594" w:hanging="358"/>
      </w:pPr>
      <w:rPr>
        <w:rFonts w:hint="default"/>
        <w:lang w:val="pl-PL" w:eastAsia="en-US" w:bidi="ar-SA"/>
      </w:rPr>
    </w:lvl>
    <w:lvl w:ilvl="3" w:tplc="AD308540">
      <w:numFmt w:val="bullet"/>
      <w:lvlText w:val="•"/>
      <w:lvlJc w:val="left"/>
      <w:pPr>
        <w:ind w:left="3708" w:hanging="358"/>
      </w:pPr>
      <w:rPr>
        <w:rFonts w:hint="default"/>
        <w:lang w:val="pl-PL" w:eastAsia="en-US" w:bidi="ar-SA"/>
      </w:rPr>
    </w:lvl>
    <w:lvl w:ilvl="4" w:tplc="78FE3A0C">
      <w:numFmt w:val="bullet"/>
      <w:lvlText w:val="•"/>
      <w:lvlJc w:val="left"/>
      <w:pPr>
        <w:ind w:left="4822" w:hanging="358"/>
      </w:pPr>
      <w:rPr>
        <w:rFonts w:hint="default"/>
        <w:lang w:val="pl-PL" w:eastAsia="en-US" w:bidi="ar-SA"/>
      </w:rPr>
    </w:lvl>
    <w:lvl w:ilvl="5" w:tplc="5BA659C0">
      <w:numFmt w:val="bullet"/>
      <w:lvlText w:val="•"/>
      <w:lvlJc w:val="left"/>
      <w:pPr>
        <w:ind w:left="5936" w:hanging="358"/>
      </w:pPr>
      <w:rPr>
        <w:rFonts w:hint="default"/>
        <w:lang w:val="pl-PL" w:eastAsia="en-US" w:bidi="ar-SA"/>
      </w:rPr>
    </w:lvl>
    <w:lvl w:ilvl="6" w:tplc="B3E28BB2">
      <w:numFmt w:val="bullet"/>
      <w:lvlText w:val="•"/>
      <w:lvlJc w:val="left"/>
      <w:pPr>
        <w:ind w:left="7050" w:hanging="358"/>
      </w:pPr>
      <w:rPr>
        <w:rFonts w:hint="default"/>
        <w:lang w:val="pl-PL" w:eastAsia="en-US" w:bidi="ar-SA"/>
      </w:rPr>
    </w:lvl>
    <w:lvl w:ilvl="7" w:tplc="C0F02FAC">
      <w:numFmt w:val="bullet"/>
      <w:lvlText w:val="•"/>
      <w:lvlJc w:val="left"/>
      <w:pPr>
        <w:ind w:left="8164" w:hanging="358"/>
      </w:pPr>
      <w:rPr>
        <w:rFonts w:hint="default"/>
        <w:lang w:val="pl-PL" w:eastAsia="en-US" w:bidi="ar-SA"/>
      </w:rPr>
    </w:lvl>
    <w:lvl w:ilvl="8" w:tplc="42F4E158">
      <w:numFmt w:val="bullet"/>
      <w:lvlText w:val="•"/>
      <w:lvlJc w:val="left"/>
      <w:pPr>
        <w:ind w:left="9278" w:hanging="358"/>
      </w:pPr>
      <w:rPr>
        <w:rFonts w:hint="default"/>
        <w:lang w:val="pl-PL" w:eastAsia="en-US" w:bidi="ar-SA"/>
      </w:rPr>
    </w:lvl>
  </w:abstractNum>
  <w:abstractNum w:abstractNumId="36" w15:restartNumberingAfterBreak="0">
    <w:nsid w:val="4C575EB0"/>
    <w:multiLevelType w:val="hybridMultilevel"/>
    <w:tmpl w:val="8D50D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8D1022"/>
    <w:multiLevelType w:val="hybridMultilevel"/>
    <w:tmpl w:val="14901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E79359B"/>
    <w:multiLevelType w:val="hybridMultilevel"/>
    <w:tmpl w:val="84369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82354F"/>
    <w:multiLevelType w:val="hybridMultilevel"/>
    <w:tmpl w:val="97A05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FE5489"/>
    <w:multiLevelType w:val="multilevel"/>
    <w:tmpl w:val="BA46C380"/>
    <w:lvl w:ilvl="0">
      <w:start w:val="26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520D10F6"/>
    <w:multiLevelType w:val="multilevel"/>
    <w:tmpl w:val="BFD4C6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2" w15:restartNumberingAfterBreak="0">
    <w:nsid w:val="54E5117F"/>
    <w:multiLevelType w:val="hybridMultilevel"/>
    <w:tmpl w:val="11984382"/>
    <w:lvl w:ilvl="0" w:tplc="F8600AF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6013789"/>
    <w:multiLevelType w:val="multilevel"/>
    <w:tmpl w:val="BFD4C6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4" w15:restartNumberingAfterBreak="0">
    <w:nsid w:val="58B73E93"/>
    <w:multiLevelType w:val="hybridMultilevel"/>
    <w:tmpl w:val="84009396"/>
    <w:lvl w:ilvl="0" w:tplc="04150019">
      <w:start w:val="1"/>
      <w:numFmt w:val="lowerLetter"/>
      <w:lvlText w:val="%1.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5" w15:restartNumberingAfterBreak="0">
    <w:nsid w:val="5BC72FAE"/>
    <w:multiLevelType w:val="hybridMultilevel"/>
    <w:tmpl w:val="92F89C7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E396FA1"/>
    <w:multiLevelType w:val="hybridMultilevel"/>
    <w:tmpl w:val="7638B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18680D"/>
    <w:multiLevelType w:val="hybridMultilevel"/>
    <w:tmpl w:val="6A3E4E48"/>
    <w:lvl w:ilvl="0" w:tplc="77404A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04638F"/>
    <w:multiLevelType w:val="hybridMultilevel"/>
    <w:tmpl w:val="498C0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FA4AA3"/>
    <w:multiLevelType w:val="multilevel"/>
    <w:tmpl w:val="EADCC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0" w15:restartNumberingAfterBreak="0">
    <w:nsid w:val="6C973827"/>
    <w:multiLevelType w:val="hybridMultilevel"/>
    <w:tmpl w:val="F804754E"/>
    <w:lvl w:ilvl="0" w:tplc="04150019">
      <w:start w:val="1"/>
      <w:numFmt w:val="lowerLetter"/>
      <w:lvlText w:val="%1.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1" w15:restartNumberingAfterBreak="0">
    <w:nsid w:val="6F7E0E6A"/>
    <w:multiLevelType w:val="hybridMultilevel"/>
    <w:tmpl w:val="3ADC69EA"/>
    <w:lvl w:ilvl="0" w:tplc="4B2C49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246ABA"/>
    <w:multiLevelType w:val="hybridMultilevel"/>
    <w:tmpl w:val="42D40C4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3" w15:restartNumberingAfterBreak="0">
    <w:nsid w:val="711344C5"/>
    <w:multiLevelType w:val="hybridMultilevel"/>
    <w:tmpl w:val="EC7869B8"/>
    <w:lvl w:ilvl="0" w:tplc="4FFE1E58">
      <w:start w:val="1"/>
      <w:numFmt w:val="decimal"/>
      <w:lvlText w:val="%1."/>
      <w:lvlJc w:val="left"/>
      <w:pPr>
        <w:ind w:left="720" w:hanging="360"/>
      </w:pPr>
    </w:lvl>
    <w:lvl w:ilvl="1" w:tplc="62501FD6">
      <w:start w:val="1"/>
      <w:numFmt w:val="lowerLetter"/>
      <w:lvlText w:val="%2."/>
      <w:lvlJc w:val="left"/>
      <w:pPr>
        <w:ind w:left="1440" w:hanging="360"/>
      </w:pPr>
    </w:lvl>
    <w:lvl w:ilvl="2" w:tplc="A5448A82">
      <w:start w:val="1"/>
      <w:numFmt w:val="lowerRoman"/>
      <w:lvlText w:val="%3."/>
      <w:lvlJc w:val="right"/>
      <w:pPr>
        <w:ind w:left="2160" w:hanging="180"/>
      </w:pPr>
    </w:lvl>
    <w:lvl w:ilvl="3" w:tplc="3F32B23E">
      <w:start w:val="1"/>
      <w:numFmt w:val="decimal"/>
      <w:lvlText w:val="%4."/>
      <w:lvlJc w:val="left"/>
      <w:pPr>
        <w:ind w:left="2880" w:hanging="360"/>
      </w:pPr>
    </w:lvl>
    <w:lvl w:ilvl="4" w:tplc="85CECB92">
      <w:start w:val="1"/>
      <w:numFmt w:val="lowerLetter"/>
      <w:lvlText w:val="%5."/>
      <w:lvlJc w:val="left"/>
      <w:pPr>
        <w:ind w:left="3600" w:hanging="360"/>
      </w:pPr>
    </w:lvl>
    <w:lvl w:ilvl="5" w:tplc="21B80470">
      <w:start w:val="1"/>
      <w:numFmt w:val="lowerRoman"/>
      <w:lvlText w:val="%6."/>
      <w:lvlJc w:val="right"/>
      <w:pPr>
        <w:ind w:left="4320" w:hanging="180"/>
      </w:pPr>
    </w:lvl>
    <w:lvl w:ilvl="6" w:tplc="93A6B7DE">
      <w:start w:val="1"/>
      <w:numFmt w:val="decimal"/>
      <w:lvlText w:val="%7."/>
      <w:lvlJc w:val="left"/>
      <w:pPr>
        <w:ind w:left="5040" w:hanging="360"/>
      </w:pPr>
    </w:lvl>
    <w:lvl w:ilvl="7" w:tplc="4356CD1E">
      <w:start w:val="1"/>
      <w:numFmt w:val="lowerLetter"/>
      <w:lvlText w:val="%8."/>
      <w:lvlJc w:val="left"/>
      <w:pPr>
        <w:ind w:left="5760" w:hanging="360"/>
      </w:pPr>
    </w:lvl>
    <w:lvl w:ilvl="8" w:tplc="91109106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3D5F1F"/>
    <w:multiLevelType w:val="hybridMultilevel"/>
    <w:tmpl w:val="03CE3C16"/>
    <w:lvl w:ilvl="0" w:tplc="0415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5" w15:restartNumberingAfterBreak="0">
    <w:nsid w:val="72FD26CF"/>
    <w:multiLevelType w:val="hybridMultilevel"/>
    <w:tmpl w:val="729E845E"/>
    <w:lvl w:ilvl="0" w:tplc="86CEFE1C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6" w15:restartNumberingAfterBreak="0">
    <w:nsid w:val="75214718"/>
    <w:multiLevelType w:val="multilevel"/>
    <w:tmpl w:val="BFD4C6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7" w15:restartNumberingAfterBreak="0">
    <w:nsid w:val="799B1347"/>
    <w:multiLevelType w:val="multilevel"/>
    <w:tmpl w:val="BFD4C6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8" w15:restartNumberingAfterBreak="0">
    <w:nsid w:val="79D40E4C"/>
    <w:multiLevelType w:val="hybridMultilevel"/>
    <w:tmpl w:val="69D0AB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C7A2927"/>
    <w:multiLevelType w:val="hybridMultilevel"/>
    <w:tmpl w:val="DA5A2E16"/>
    <w:lvl w:ilvl="0" w:tplc="F8600AF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340588">
    <w:abstractNumId w:val="25"/>
  </w:num>
  <w:num w:numId="2" w16cid:durableId="2109883367">
    <w:abstractNumId w:val="30"/>
  </w:num>
  <w:num w:numId="3" w16cid:durableId="183323384">
    <w:abstractNumId w:val="38"/>
  </w:num>
  <w:num w:numId="4" w16cid:durableId="1804154979">
    <w:abstractNumId w:val="2"/>
  </w:num>
  <w:num w:numId="5" w16cid:durableId="800533616">
    <w:abstractNumId w:val="1"/>
  </w:num>
  <w:num w:numId="6" w16cid:durableId="1678801756">
    <w:abstractNumId w:val="3"/>
  </w:num>
  <w:num w:numId="7" w16cid:durableId="1831944045">
    <w:abstractNumId w:val="4"/>
  </w:num>
  <w:num w:numId="8" w16cid:durableId="70541022">
    <w:abstractNumId w:val="5"/>
  </w:num>
  <w:num w:numId="9" w16cid:durableId="2033189113">
    <w:abstractNumId w:val="6"/>
  </w:num>
  <w:num w:numId="10" w16cid:durableId="1071583725">
    <w:abstractNumId w:val="20"/>
  </w:num>
  <w:num w:numId="11" w16cid:durableId="1559171500">
    <w:abstractNumId w:val="0"/>
  </w:num>
  <w:num w:numId="12" w16cid:durableId="573003876">
    <w:abstractNumId w:val="51"/>
  </w:num>
  <w:num w:numId="13" w16cid:durableId="1446804996">
    <w:abstractNumId w:val="15"/>
  </w:num>
  <w:num w:numId="14" w16cid:durableId="841168805">
    <w:abstractNumId w:val="47"/>
  </w:num>
  <w:num w:numId="15" w16cid:durableId="486358060">
    <w:abstractNumId w:val="48"/>
  </w:num>
  <w:num w:numId="16" w16cid:durableId="2027636381">
    <w:abstractNumId w:val="37"/>
  </w:num>
  <w:num w:numId="17" w16cid:durableId="1153109645">
    <w:abstractNumId w:val="45"/>
  </w:num>
  <w:num w:numId="18" w16cid:durableId="16852990">
    <w:abstractNumId w:val="55"/>
  </w:num>
  <w:num w:numId="19" w16cid:durableId="1294558489">
    <w:abstractNumId w:val="34"/>
  </w:num>
  <w:num w:numId="20" w16cid:durableId="868371130">
    <w:abstractNumId w:val="16"/>
  </w:num>
  <w:num w:numId="21" w16cid:durableId="2061391596">
    <w:abstractNumId w:val="58"/>
  </w:num>
  <w:num w:numId="22" w16cid:durableId="1536416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77471002">
    <w:abstractNumId w:val="18"/>
  </w:num>
  <w:num w:numId="24" w16cid:durableId="620261589">
    <w:abstractNumId w:val="11"/>
  </w:num>
  <w:num w:numId="25" w16cid:durableId="840434559">
    <w:abstractNumId w:val="50"/>
  </w:num>
  <w:num w:numId="26" w16cid:durableId="1590962587">
    <w:abstractNumId w:val="32"/>
  </w:num>
  <w:num w:numId="27" w16cid:durableId="955987763">
    <w:abstractNumId w:val="10"/>
  </w:num>
  <w:num w:numId="28" w16cid:durableId="1524981705">
    <w:abstractNumId w:val="22"/>
  </w:num>
  <w:num w:numId="29" w16cid:durableId="1663506741">
    <w:abstractNumId w:val="24"/>
  </w:num>
  <w:num w:numId="30" w16cid:durableId="2043937594">
    <w:abstractNumId w:val="7"/>
  </w:num>
  <w:num w:numId="31" w16cid:durableId="1696032177">
    <w:abstractNumId w:val="42"/>
  </w:num>
  <w:num w:numId="32" w16cid:durableId="978152337">
    <w:abstractNumId w:val="36"/>
  </w:num>
  <w:num w:numId="33" w16cid:durableId="1533608787">
    <w:abstractNumId w:val="17"/>
  </w:num>
  <w:num w:numId="34" w16cid:durableId="132523398">
    <w:abstractNumId w:val="44"/>
  </w:num>
  <w:num w:numId="35" w16cid:durableId="274750292">
    <w:abstractNumId w:val="21"/>
  </w:num>
  <w:num w:numId="36" w16cid:durableId="1371298959">
    <w:abstractNumId w:val="40"/>
  </w:num>
  <w:num w:numId="37" w16cid:durableId="2022509608">
    <w:abstractNumId w:val="39"/>
  </w:num>
  <w:num w:numId="38" w16cid:durableId="1892187962">
    <w:abstractNumId w:val="14"/>
  </w:num>
  <w:num w:numId="39" w16cid:durableId="145391535">
    <w:abstractNumId w:val="49"/>
  </w:num>
  <w:num w:numId="40" w16cid:durableId="1586304641">
    <w:abstractNumId w:val="13"/>
  </w:num>
  <w:num w:numId="41" w16cid:durableId="1757894722">
    <w:abstractNumId w:val="31"/>
  </w:num>
  <w:num w:numId="42" w16cid:durableId="1744251842">
    <w:abstractNumId w:val="27"/>
  </w:num>
  <w:num w:numId="43" w16cid:durableId="1306814496">
    <w:abstractNumId w:val="43"/>
  </w:num>
  <w:num w:numId="44" w16cid:durableId="986588932">
    <w:abstractNumId w:val="57"/>
  </w:num>
  <w:num w:numId="45" w16cid:durableId="646738781">
    <w:abstractNumId w:val="56"/>
  </w:num>
  <w:num w:numId="46" w16cid:durableId="1109424430">
    <w:abstractNumId w:val="12"/>
  </w:num>
  <w:num w:numId="47" w16cid:durableId="909845645">
    <w:abstractNumId w:val="41"/>
  </w:num>
  <w:num w:numId="48" w16cid:durableId="1853758173">
    <w:abstractNumId w:val="28"/>
  </w:num>
  <w:num w:numId="49" w16cid:durableId="1514956542">
    <w:abstractNumId w:val="52"/>
  </w:num>
  <w:num w:numId="50" w16cid:durableId="925499980">
    <w:abstractNumId w:val="33"/>
  </w:num>
  <w:num w:numId="51" w16cid:durableId="820583068">
    <w:abstractNumId w:val="8"/>
  </w:num>
  <w:num w:numId="52" w16cid:durableId="999963821">
    <w:abstractNumId w:val="54"/>
  </w:num>
  <w:num w:numId="53" w16cid:durableId="2032486082">
    <w:abstractNumId w:val="23"/>
  </w:num>
  <w:num w:numId="54" w16cid:durableId="998848498">
    <w:abstractNumId w:val="9"/>
  </w:num>
  <w:num w:numId="55" w16cid:durableId="460461836">
    <w:abstractNumId w:val="29"/>
  </w:num>
  <w:num w:numId="56" w16cid:durableId="816259729">
    <w:abstractNumId w:val="53"/>
  </w:num>
  <w:num w:numId="57" w16cid:durableId="398066313">
    <w:abstractNumId w:val="19"/>
  </w:num>
  <w:num w:numId="58" w16cid:durableId="131561465">
    <w:abstractNumId w:val="59"/>
  </w:num>
  <w:num w:numId="59" w16cid:durableId="189149437">
    <w:abstractNumId w:val="35"/>
  </w:num>
  <w:num w:numId="60" w16cid:durableId="1781366531">
    <w:abstractNumId w:val="4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116"/>
    <w:rsid w:val="000014A1"/>
    <w:rsid w:val="00004216"/>
    <w:rsid w:val="00014A29"/>
    <w:rsid w:val="00016618"/>
    <w:rsid w:val="0002472D"/>
    <w:rsid w:val="00027F93"/>
    <w:rsid w:val="000325FE"/>
    <w:rsid w:val="000360A6"/>
    <w:rsid w:val="00040C38"/>
    <w:rsid w:val="00040FAE"/>
    <w:rsid w:val="00042AAA"/>
    <w:rsid w:val="00043672"/>
    <w:rsid w:val="00045E95"/>
    <w:rsid w:val="00050560"/>
    <w:rsid w:val="00051E27"/>
    <w:rsid w:val="000569F5"/>
    <w:rsid w:val="00057B4D"/>
    <w:rsid w:val="00060347"/>
    <w:rsid w:val="00064966"/>
    <w:rsid w:val="00064F53"/>
    <w:rsid w:val="00070562"/>
    <w:rsid w:val="000715DE"/>
    <w:rsid w:val="0007231C"/>
    <w:rsid w:val="00072628"/>
    <w:rsid w:val="00072F38"/>
    <w:rsid w:val="0007499D"/>
    <w:rsid w:val="00081761"/>
    <w:rsid w:val="000848B0"/>
    <w:rsid w:val="00084945"/>
    <w:rsid w:val="00087222"/>
    <w:rsid w:val="00087BB5"/>
    <w:rsid w:val="000905F5"/>
    <w:rsid w:val="00093042"/>
    <w:rsid w:val="000943B1"/>
    <w:rsid w:val="00095A4C"/>
    <w:rsid w:val="000A184F"/>
    <w:rsid w:val="000A6D1A"/>
    <w:rsid w:val="000B1C66"/>
    <w:rsid w:val="000B35FB"/>
    <w:rsid w:val="000B7D3B"/>
    <w:rsid w:val="000C1967"/>
    <w:rsid w:val="000C34FD"/>
    <w:rsid w:val="000D16A1"/>
    <w:rsid w:val="000D321E"/>
    <w:rsid w:val="000D407E"/>
    <w:rsid w:val="000D5670"/>
    <w:rsid w:val="000E4C6F"/>
    <w:rsid w:val="000E7D16"/>
    <w:rsid w:val="000F53E3"/>
    <w:rsid w:val="000F71C7"/>
    <w:rsid w:val="001008FA"/>
    <w:rsid w:val="00107C96"/>
    <w:rsid w:val="00107CDB"/>
    <w:rsid w:val="00110349"/>
    <w:rsid w:val="001115F0"/>
    <w:rsid w:val="001122A1"/>
    <w:rsid w:val="00112A5B"/>
    <w:rsid w:val="00123A85"/>
    <w:rsid w:val="001312DE"/>
    <w:rsid w:val="00134646"/>
    <w:rsid w:val="00134EC6"/>
    <w:rsid w:val="00136701"/>
    <w:rsid w:val="00136FF4"/>
    <w:rsid w:val="00137214"/>
    <w:rsid w:val="001372A1"/>
    <w:rsid w:val="00137713"/>
    <w:rsid w:val="00143076"/>
    <w:rsid w:val="00145561"/>
    <w:rsid w:val="00150109"/>
    <w:rsid w:val="00157B7B"/>
    <w:rsid w:val="00163281"/>
    <w:rsid w:val="0016357C"/>
    <w:rsid w:val="00164E47"/>
    <w:rsid w:val="00166005"/>
    <w:rsid w:val="0017225C"/>
    <w:rsid w:val="00172DAE"/>
    <w:rsid w:val="00174698"/>
    <w:rsid w:val="001856E4"/>
    <w:rsid w:val="001858A7"/>
    <w:rsid w:val="0019113E"/>
    <w:rsid w:val="00194854"/>
    <w:rsid w:val="00194AE9"/>
    <w:rsid w:val="001B3A48"/>
    <w:rsid w:val="001C45C6"/>
    <w:rsid w:val="001D037D"/>
    <w:rsid w:val="001D2F6A"/>
    <w:rsid w:val="001D7539"/>
    <w:rsid w:val="001E04D9"/>
    <w:rsid w:val="001E2132"/>
    <w:rsid w:val="001E2FFF"/>
    <w:rsid w:val="001E71BE"/>
    <w:rsid w:val="001E7470"/>
    <w:rsid w:val="001F057B"/>
    <w:rsid w:val="00200220"/>
    <w:rsid w:val="00200767"/>
    <w:rsid w:val="00200FEB"/>
    <w:rsid w:val="002026C4"/>
    <w:rsid w:val="00202F23"/>
    <w:rsid w:val="0020620C"/>
    <w:rsid w:val="00206278"/>
    <w:rsid w:val="002116B5"/>
    <w:rsid w:val="00213E2B"/>
    <w:rsid w:val="002143E0"/>
    <w:rsid w:val="00216B23"/>
    <w:rsid w:val="002174B8"/>
    <w:rsid w:val="00224649"/>
    <w:rsid w:val="002257E6"/>
    <w:rsid w:val="00231E19"/>
    <w:rsid w:val="00232912"/>
    <w:rsid w:val="0023491D"/>
    <w:rsid w:val="00245F30"/>
    <w:rsid w:val="00250D88"/>
    <w:rsid w:val="00251220"/>
    <w:rsid w:val="00254CCF"/>
    <w:rsid w:val="00256576"/>
    <w:rsid w:val="00260969"/>
    <w:rsid w:val="00262FFC"/>
    <w:rsid w:val="00271F2C"/>
    <w:rsid w:val="00272E2C"/>
    <w:rsid w:val="00273CBB"/>
    <w:rsid w:val="00274FD8"/>
    <w:rsid w:val="002768CB"/>
    <w:rsid w:val="00282A1F"/>
    <w:rsid w:val="002836E9"/>
    <w:rsid w:val="00286C18"/>
    <w:rsid w:val="00295A48"/>
    <w:rsid w:val="00295BF6"/>
    <w:rsid w:val="002A14F1"/>
    <w:rsid w:val="002A2001"/>
    <w:rsid w:val="002A2321"/>
    <w:rsid w:val="002A6FCE"/>
    <w:rsid w:val="002A7247"/>
    <w:rsid w:val="002B3727"/>
    <w:rsid w:val="002B3B07"/>
    <w:rsid w:val="002B7C1F"/>
    <w:rsid w:val="002C394B"/>
    <w:rsid w:val="002C3EEA"/>
    <w:rsid w:val="002C457E"/>
    <w:rsid w:val="002C70E3"/>
    <w:rsid w:val="002E3F1B"/>
    <w:rsid w:val="002E7E5F"/>
    <w:rsid w:val="002F1731"/>
    <w:rsid w:val="002F1AF7"/>
    <w:rsid w:val="002F1F25"/>
    <w:rsid w:val="002F49DB"/>
    <w:rsid w:val="002F4E49"/>
    <w:rsid w:val="002F53C9"/>
    <w:rsid w:val="002F5689"/>
    <w:rsid w:val="002F62AB"/>
    <w:rsid w:val="00302770"/>
    <w:rsid w:val="00306A48"/>
    <w:rsid w:val="00307E90"/>
    <w:rsid w:val="003111B2"/>
    <w:rsid w:val="003150C5"/>
    <w:rsid w:val="00315F27"/>
    <w:rsid w:val="00316FB8"/>
    <w:rsid w:val="00317EC5"/>
    <w:rsid w:val="00320C31"/>
    <w:rsid w:val="003211CE"/>
    <w:rsid w:val="00323CA6"/>
    <w:rsid w:val="00327A92"/>
    <w:rsid w:val="00335A5D"/>
    <w:rsid w:val="00336005"/>
    <w:rsid w:val="0034731B"/>
    <w:rsid w:val="0035146E"/>
    <w:rsid w:val="00352E4A"/>
    <w:rsid w:val="0035436E"/>
    <w:rsid w:val="0035620E"/>
    <w:rsid w:val="003569AF"/>
    <w:rsid w:val="00360AF6"/>
    <w:rsid w:val="003648F2"/>
    <w:rsid w:val="003666E0"/>
    <w:rsid w:val="00367C84"/>
    <w:rsid w:val="003714C6"/>
    <w:rsid w:val="00383EB8"/>
    <w:rsid w:val="00386E7E"/>
    <w:rsid w:val="00390835"/>
    <w:rsid w:val="003956B5"/>
    <w:rsid w:val="003A0D14"/>
    <w:rsid w:val="003A3C56"/>
    <w:rsid w:val="003A4C10"/>
    <w:rsid w:val="003C1154"/>
    <w:rsid w:val="003C1B93"/>
    <w:rsid w:val="003C395F"/>
    <w:rsid w:val="003C3B87"/>
    <w:rsid w:val="003C3E2F"/>
    <w:rsid w:val="003C53B3"/>
    <w:rsid w:val="003C5905"/>
    <w:rsid w:val="003C5CD4"/>
    <w:rsid w:val="003D1A65"/>
    <w:rsid w:val="003D7026"/>
    <w:rsid w:val="003E055D"/>
    <w:rsid w:val="003E5824"/>
    <w:rsid w:val="003F3166"/>
    <w:rsid w:val="003F4DAC"/>
    <w:rsid w:val="003F7935"/>
    <w:rsid w:val="00404458"/>
    <w:rsid w:val="00406BFE"/>
    <w:rsid w:val="00407181"/>
    <w:rsid w:val="00417419"/>
    <w:rsid w:val="004249C0"/>
    <w:rsid w:val="00424A82"/>
    <w:rsid w:val="00427342"/>
    <w:rsid w:val="004358B8"/>
    <w:rsid w:val="00440B55"/>
    <w:rsid w:val="00446C1B"/>
    <w:rsid w:val="0045105B"/>
    <w:rsid w:val="0045190C"/>
    <w:rsid w:val="0045228C"/>
    <w:rsid w:val="00457735"/>
    <w:rsid w:val="00457923"/>
    <w:rsid w:val="0046470F"/>
    <w:rsid w:val="00465FED"/>
    <w:rsid w:val="00466C58"/>
    <w:rsid w:val="00473E60"/>
    <w:rsid w:val="004750C1"/>
    <w:rsid w:val="004811D9"/>
    <w:rsid w:val="0048302E"/>
    <w:rsid w:val="004837E5"/>
    <w:rsid w:val="00495EBB"/>
    <w:rsid w:val="004A2750"/>
    <w:rsid w:val="004A3502"/>
    <w:rsid w:val="004A5455"/>
    <w:rsid w:val="004B2CB1"/>
    <w:rsid w:val="004B3B24"/>
    <w:rsid w:val="004B661E"/>
    <w:rsid w:val="004B6BD9"/>
    <w:rsid w:val="004C0D62"/>
    <w:rsid w:val="004C2438"/>
    <w:rsid w:val="004C7832"/>
    <w:rsid w:val="004C79B8"/>
    <w:rsid w:val="004D14FD"/>
    <w:rsid w:val="004D2E81"/>
    <w:rsid w:val="004D3F8E"/>
    <w:rsid w:val="004D7378"/>
    <w:rsid w:val="004E1C72"/>
    <w:rsid w:val="004E7022"/>
    <w:rsid w:val="004F3D23"/>
    <w:rsid w:val="004F5FB8"/>
    <w:rsid w:val="0050066A"/>
    <w:rsid w:val="00503E62"/>
    <w:rsid w:val="005050ED"/>
    <w:rsid w:val="00505F1D"/>
    <w:rsid w:val="00507F22"/>
    <w:rsid w:val="0051088C"/>
    <w:rsid w:val="00512779"/>
    <w:rsid w:val="005133BF"/>
    <w:rsid w:val="00517CA5"/>
    <w:rsid w:val="005242A6"/>
    <w:rsid w:val="005264BE"/>
    <w:rsid w:val="005430C5"/>
    <w:rsid w:val="00544CAE"/>
    <w:rsid w:val="005503A4"/>
    <w:rsid w:val="0055042A"/>
    <w:rsid w:val="00550CC7"/>
    <w:rsid w:val="005526A4"/>
    <w:rsid w:val="0055641E"/>
    <w:rsid w:val="0055740D"/>
    <w:rsid w:val="00565A1C"/>
    <w:rsid w:val="00571243"/>
    <w:rsid w:val="00571D87"/>
    <w:rsid w:val="0057298C"/>
    <w:rsid w:val="00580DB6"/>
    <w:rsid w:val="005863F1"/>
    <w:rsid w:val="0058688A"/>
    <w:rsid w:val="00596C70"/>
    <w:rsid w:val="005A2330"/>
    <w:rsid w:val="005B38D8"/>
    <w:rsid w:val="005C0F89"/>
    <w:rsid w:val="005C1374"/>
    <w:rsid w:val="005C2BD6"/>
    <w:rsid w:val="005C2F62"/>
    <w:rsid w:val="005C42E5"/>
    <w:rsid w:val="005C6BB0"/>
    <w:rsid w:val="005D553A"/>
    <w:rsid w:val="005E1FAD"/>
    <w:rsid w:val="005E4E29"/>
    <w:rsid w:val="005F06CC"/>
    <w:rsid w:val="005F0975"/>
    <w:rsid w:val="00600517"/>
    <w:rsid w:val="00604207"/>
    <w:rsid w:val="0060594C"/>
    <w:rsid w:val="00613376"/>
    <w:rsid w:val="00613EFA"/>
    <w:rsid w:val="00617CEA"/>
    <w:rsid w:val="00620CE2"/>
    <w:rsid w:val="00625673"/>
    <w:rsid w:val="0062696A"/>
    <w:rsid w:val="00630548"/>
    <w:rsid w:val="006327D6"/>
    <w:rsid w:val="00632BF4"/>
    <w:rsid w:val="00642219"/>
    <w:rsid w:val="006435D1"/>
    <w:rsid w:val="00643817"/>
    <w:rsid w:val="0064543F"/>
    <w:rsid w:val="006468C8"/>
    <w:rsid w:val="00647EC3"/>
    <w:rsid w:val="00650650"/>
    <w:rsid w:val="0065159A"/>
    <w:rsid w:val="00651E93"/>
    <w:rsid w:val="00653395"/>
    <w:rsid w:val="00661EBD"/>
    <w:rsid w:val="00663242"/>
    <w:rsid w:val="006635BB"/>
    <w:rsid w:val="0066670C"/>
    <w:rsid w:val="006671A6"/>
    <w:rsid w:val="00675373"/>
    <w:rsid w:val="0068024D"/>
    <w:rsid w:val="0068173E"/>
    <w:rsid w:val="006822EE"/>
    <w:rsid w:val="00696C78"/>
    <w:rsid w:val="006A61D5"/>
    <w:rsid w:val="006A7E73"/>
    <w:rsid w:val="006B6D45"/>
    <w:rsid w:val="006C4E06"/>
    <w:rsid w:val="006C50E9"/>
    <w:rsid w:val="006D5153"/>
    <w:rsid w:val="006E0CAF"/>
    <w:rsid w:val="006E5FD4"/>
    <w:rsid w:val="006E683D"/>
    <w:rsid w:val="006E6C49"/>
    <w:rsid w:val="006F14C2"/>
    <w:rsid w:val="006F62F6"/>
    <w:rsid w:val="007044C8"/>
    <w:rsid w:val="00705C48"/>
    <w:rsid w:val="00713A85"/>
    <w:rsid w:val="0071596E"/>
    <w:rsid w:val="00720966"/>
    <w:rsid w:val="00725B82"/>
    <w:rsid w:val="00730F6E"/>
    <w:rsid w:val="0073277D"/>
    <w:rsid w:val="00733470"/>
    <w:rsid w:val="00734817"/>
    <w:rsid w:val="00736DF9"/>
    <w:rsid w:val="007374DB"/>
    <w:rsid w:val="00737AE6"/>
    <w:rsid w:val="00744326"/>
    <w:rsid w:val="00750CAE"/>
    <w:rsid w:val="007533F5"/>
    <w:rsid w:val="00757076"/>
    <w:rsid w:val="007578E3"/>
    <w:rsid w:val="00757FC4"/>
    <w:rsid w:val="007619A4"/>
    <w:rsid w:val="00763005"/>
    <w:rsid w:val="00765142"/>
    <w:rsid w:val="0077027C"/>
    <w:rsid w:val="00774B0B"/>
    <w:rsid w:val="0077655C"/>
    <w:rsid w:val="00776875"/>
    <w:rsid w:val="0077799E"/>
    <w:rsid w:val="00782ECA"/>
    <w:rsid w:val="00786FB5"/>
    <w:rsid w:val="00791006"/>
    <w:rsid w:val="00791171"/>
    <w:rsid w:val="00793B50"/>
    <w:rsid w:val="0079581E"/>
    <w:rsid w:val="00795966"/>
    <w:rsid w:val="007A0C14"/>
    <w:rsid w:val="007A1F45"/>
    <w:rsid w:val="007A4E97"/>
    <w:rsid w:val="007B0880"/>
    <w:rsid w:val="007B361B"/>
    <w:rsid w:val="007B3A90"/>
    <w:rsid w:val="007C5A31"/>
    <w:rsid w:val="007E003F"/>
    <w:rsid w:val="007E071A"/>
    <w:rsid w:val="007E4B5B"/>
    <w:rsid w:val="007E6666"/>
    <w:rsid w:val="007F13DE"/>
    <w:rsid w:val="007F3682"/>
    <w:rsid w:val="007F7E99"/>
    <w:rsid w:val="00801E34"/>
    <w:rsid w:val="008026C5"/>
    <w:rsid w:val="0080363C"/>
    <w:rsid w:val="00803727"/>
    <w:rsid w:val="0080631F"/>
    <w:rsid w:val="008114CE"/>
    <w:rsid w:val="00812CF5"/>
    <w:rsid w:val="00813C3C"/>
    <w:rsid w:val="00817A95"/>
    <w:rsid w:val="00817BEF"/>
    <w:rsid w:val="008217E8"/>
    <w:rsid w:val="0083504E"/>
    <w:rsid w:val="00835133"/>
    <w:rsid w:val="0084157A"/>
    <w:rsid w:val="00843170"/>
    <w:rsid w:val="008460FD"/>
    <w:rsid w:val="00850627"/>
    <w:rsid w:val="008544F2"/>
    <w:rsid w:val="00860E52"/>
    <w:rsid w:val="00860F37"/>
    <w:rsid w:val="00861E20"/>
    <w:rsid w:val="00864F96"/>
    <w:rsid w:val="0086506B"/>
    <w:rsid w:val="008654E1"/>
    <w:rsid w:val="00877116"/>
    <w:rsid w:val="008915AB"/>
    <w:rsid w:val="00893528"/>
    <w:rsid w:val="0089589C"/>
    <w:rsid w:val="008A428D"/>
    <w:rsid w:val="008B3D11"/>
    <w:rsid w:val="008B7060"/>
    <w:rsid w:val="008B751B"/>
    <w:rsid w:val="008B7D55"/>
    <w:rsid w:val="008C245A"/>
    <w:rsid w:val="008E0F98"/>
    <w:rsid w:val="008E65A4"/>
    <w:rsid w:val="008E7EB0"/>
    <w:rsid w:val="008F0576"/>
    <w:rsid w:val="008F7730"/>
    <w:rsid w:val="0090110C"/>
    <w:rsid w:val="00903B22"/>
    <w:rsid w:val="00904DAD"/>
    <w:rsid w:val="00904F94"/>
    <w:rsid w:val="009213EB"/>
    <w:rsid w:val="0093134B"/>
    <w:rsid w:val="0093184C"/>
    <w:rsid w:val="009319CC"/>
    <w:rsid w:val="00935A74"/>
    <w:rsid w:val="009379A3"/>
    <w:rsid w:val="0094567A"/>
    <w:rsid w:val="009456F2"/>
    <w:rsid w:val="00946965"/>
    <w:rsid w:val="009507A5"/>
    <w:rsid w:val="00954161"/>
    <w:rsid w:val="0095527F"/>
    <w:rsid w:val="0095661F"/>
    <w:rsid w:val="00963FBD"/>
    <w:rsid w:val="00970D7F"/>
    <w:rsid w:val="00971FAE"/>
    <w:rsid w:val="00972B9C"/>
    <w:rsid w:val="00984BC0"/>
    <w:rsid w:val="00987164"/>
    <w:rsid w:val="00987A22"/>
    <w:rsid w:val="0099271E"/>
    <w:rsid w:val="009A3940"/>
    <w:rsid w:val="009A586E"/>
    <w:rsid w:val="009A7EDA"/>
    <w:rsid w:val="009B18E4"/>
    <w:rsid w:val="009B7332"/>
    <w:rsid w:val="009C0682"/>
    <w:rsid w:val="009C6C0C"/>
    <w:rsid w:val="009D2843"/>
    <w:rsid w:val="009D3F71"/>
    <w:rsid w:val="009D51C6"/>
    <w:rsid w:val="009E0B63"/>
    <w:rsid w:val="009E18F4"/>
    <w:rsid w:val="009E3B7A"/>
    <w:rsid w:val="009F12DD"/>
    <w:rsid w:val="009F19FE"/>
    <w:rsid w:val="009F4EDD"/>
    <w:rsid w:val="009F7ED2"/>
    <w:rsid w:val="00A04A95"/>
    <w:rsid w:val="00A07534"/>
    <w:rsid w:val="00A0785C"/>
    <w:rsid w:val="00A1001E"/>
    <w:rsid w:val="00A134F1"/>
    <w:rsid w:val="00A203CA"/>
    <w:rsid w:val="00A20B40"/>
    <w:rsid w:val="00A22595"/>
    <w:rsid w:val="00A27C46"/>
    <w:rsid w:val="00A43D8C"/>
    <w:rsid w:val="00A46BF3"/>
    <w:rsid w:val="00A505F9"/>
    <w:rsid w:val="00A50678"/>
    <w:rsid w:val="00A517FF"/>
    <w:rsid w:val="00A525B2"/>
    <w:rsid w:val="00A52669"/>
    <w:rsid w:val="00A55B2A"/>
    <w:rsid w:val="00A57B17"/>
    <w:rsid w:val="00A64830"/>
    <w:rsid w:val="00A663B9"/>
    <w:rsid w:val="00A66527"/>
    <w:rsid w:val="00A701C1"/>
    <w:rsid w:val="00A70DB9"/>
    <w:rsid w:val="00A7228D"/>
    <w:rsid w:val="00A742A5"/>
    <w:rsid w:val="00A76567"/>
    <w:rsid w:val="00A776C3"/>
    <w:rsid w:val="00A77D26"/>
    <w:rsid w:val="00A853C6"/>
    <w:rsid w:val="00A87619"/>
    <w:rsid w:val="00A90BF2"/>
    <w:rsid w:val="00A91B6C"/>
    <w:rsid w:val="00A92B5D"/>
    <w:rsid w:val="00A95989"/>
    <w:rsid w:val="00A95E81"/>
    <w:rsid w:val="00AA6DFB"/>
    <w:rsid w:val="00AB3022"/>
    <w:rsid w:val="00AB3F2A"/>
    <w:rsid w:val="00AB6607"/>
    <w:rsid w:val="00AB6CF3"/>
    <w:rsid w:val="00AC44E5"/>
    <w:rsid w:val="00AD41C1"/>
    <w:rsid w:val="00AF08E4"/>
    <w:rsid w:val="00AF355D"/>
    <w:rsid w:val="00AF57D4"/>
    <w:rsid w:val="00AF6323"/>
    <w:rsid w:val="00AF645E"/>
    <w:rsid w:val="00AF7D36"/>
    <w:rsid w:val="00B0432F"/>
    <w:rsid w:val="00B11390"/>
    <w:rsid w:val="00B1307A"/>
    <w:rsid w:val="00B13431"/>
    <w:rsid w:val="00B13EAA"/>
    <w:rsid w:val="00B14B77"/>
    <w:rsid w:val="00B20449"/>
    <w:rsid w:val="00B338E0"/>
    <w:rsid w:val="00B4185D"/>
    <w:rsid w:val="00B459E0"/>
    <w:rsid w:val="00B46B2A"/>
    <w:rsid w:val="00B516BF"/>
    <w:rsid w:val="00B52256"/>
    <w:rsid w:val="00B55914"/>
    <w:rsid w:val="00B55F2C"/>
    <w:rsid w:val="00B5691C"/>
    <w:rsid w:val="00B57DA5"/>
    <w:rsid w:val="00B719B9"/>
    <w:rsid w:val="00B7252F"/>
    <w:rsid w:val="00B74DAC"/>
    <w:rsid w:val="00B7612F"/>
    <w:rsid w:val="00B8223A"/>
    <w:rsid w:val="00B9169E"/>
    <w:rsid w:val="00B91EB2"/>
    <w:rsid w:val="00BA0AC9"/>
    <w:rsid w:val="00BA20D4"/>
    <w:rsid w:val="00BA3246"/>
    <w:rsid w:val="00BA3957"/>
    <w:rsid w:val="00BA5C92"/>
    <w:rsid w:val="00BA7EF0"/>
    <w:rsid w:val="00BB021C"/>
    <w:rsid w:val="00BB6358"/>
    <w:rsid w:val="00BD43C6"/>
    <w:rsid w:val="00BD4B7D"/>
    <w:rsid w:val="00BD4EA6"/>
    <w:rsid w:val="00BD5314"/>
    <w:rsid w:val="00BE0EE1"/>
    <w:rsid w:val="00BE4179"/>
    <w:rsid w:val="00BE5516"/>
    <w:rsid w:val="00BE690D"/>
    <w:rsid w:val="00BE7743"/>
    <w:rsid w:val="00BF0828"/>
    <w:rsid w:val="00BF1BD1"/>
    <w:rsid w:val="00BF3AB8"/>
    <w:rsid w:val="00BF53FE"/>
    <w:rsid w:val="00BF73B5"/>
    <w:rsid w:val="00C041C4"/>
    <w:rsid w:val="00C045FC"/>
    <w:rsid w:val="00C13589"/>
    <w:rsid w:val="00C15263"/>
    <w:rsid w:val="00C16517"/>
    <w:rsid w:val="00C166EC"/>
    <w:rsid w:val="00C1744B"/>
    <w:rsid w:val="00C20914"/>
    <w:rsid w:val="00C22DA2"/>
    <w:rsid w:val="00C25C35"/>
    <w:rsid w:val="00C27935"/>
    <w:rsid w:val="00C47707"/>
    <w:rsid w:val="00C51D76"/>
    <w:rsid w:val="00C54612"/>
    <w:rsid w:val="00C619DF"/>
    <w:rsid w:val="00C651C0"/>
    <w:rsid w:val="00C70733"/>
    <w:rsid w:val="00C71F7B"/>
    <w:rsid w:val="00C744BA"/>
    <w:rsid w:val="00C774CE"/>
    <w:rsid w:val="00C84936"/>
    <w:rsid w:val="00C858AD"/>
    <w:rsid w:val="00C87332"/>
    <w:rsid w:val="00C91F24"/>
    <w:rsid w:val="00C95C11"/>
    <w:rsid w:val="00CA079E"/>
    <w:rsid w:val="00CA1A2F"/>
    <w:rsid w:val="00CA439F"/>
    <w:rsid w:val="00CA5576"/>
    <w:rsid w:val="00CB2B16"/>
    <w:rsid w:val="00CB36AE"/>
    <w:rsid w:val="00CB4C3C"/>
    <w:rsid w:val="00CB6770"/>
    <w:rsid w:val="00CC27BD"/>
    <w:rsid w:val="00CC2A05"/>
    <w:rsid w:val="00CD3FEA"/>
    <w:rsid w:val="00CD7508"/>
    <w:rsid w:val="00CD7D3E"/>
    <w:rsid w:val="00CE0847"/>
    <w:rsid w:val="00CE5B6B"/>
    <w:rsid w:val="00CF117B"/>
    <w:rsid w:val="00CF4B8A"/>
    <w:rsid w:val="00CF61BA"/>
    <w:rsid w:val="00CF6787"/>
    <w:rsid w:val="00D03C95"/>
    <w:rsid w:val="00D053D7"/>
    <w:rsid w:val="00D10380"/>
    <w:rsid w:val="00D10DFC"/>
    <w:rsid w:val="00D12839"/>
    <w:rsid w:val="00D26C28"/>
    <w:rsid w:val="00D32487"/>
    <w:rsid w:val="00D32A9F"/>
    <w:rsid w:val="00D32EFA"/>
    <w:rsid w:val="00D33D57"/>
    <w:rsid w:val="00D368F0"/>
    <w:rsid w:val="00D37769"/>
    <w:rsid w:val="00D51886"/>
    <w:rsid w:val="00D51E6E"/>
    <w:rsid w:val="00D53253"/>
    <w:rsid w:val="00D576C8"/>
    <w:rsid w:val="00D60675"/>
    <w:rsid w:val="00D62436"/>
    <w:rsid w:val="00D74A4B"/>
    <w:rsid w:val="00D74C06"/>
    <w:rsid w:val="00D77436"/>
    <w:rsid w:val="00D829A2"/>
    <w:rsid w:val="00D934B0"/>
    <w:rsid w:val="00DA0BFF"/>
    <w:rsid w:val="00DB5A54"/>
    <w:rsid w:val="00DC10B5"/>
    <w:rsid w:val="00DC1A99"/>
    <w:rsid w:val="00DD6B25"/>
    <w:rsid w:val="00DD7B6D"/>
    <w:rsid w:val="00DE0E67"/>
    <w:rsid w:val="00DE2B8B"/>
    <w:rsid w:val="00DE671C"/>
    <w:rsid w:val="00DE71A3"/>
    <w:rsid w:val="00DE7D4B"/>
    <w:rsid w:val="00DF0AD2"/>
    <w:rsid w:val="00DF2FC7"/>
    <w:rsid w:val="00DF6ED1"/>
    <w:rsid w:val="00DF7D07"/>
    <w:rsid w:val="00E06AB8"/>
    <w:rsid w:val="00E10E09"/>
    <w:rsid w:val="00E121C1"/>
    <w:rsid w:val="00E15623"/>
    <w:rsid w:val="00E222AB"/>
    <w:rsid w:val="00E2449B"/>
    <w:rsid w:val="00E246D3"/>
    <w:rsid w:val="00E26CF7"/>
    <w:rsid w:val="00E34A78"/>
    <w:rsid w:val="00E45D19"/>
    <w:rsid w:val="00E47167"/>
    <w:rsid w:val="00E54C0B"/>
    <w:rsid w:val="00E92DCE"/>
    <w:rsid w:val="00E94CC6"/>
    <w:rsid w:val="00EA3049"/>
    <w:rsid w:val="00EA4622"/>
    <w:rsid w:val="00EA4FC2"/>
    <w:rsid w:val="00EA7350"/>
    <w:rsid w:val="00EB5065"/>
    <w:rsid w:val="00EC172E"/>
    <w:rsid w:val="00EC77AE"/>
    <w:rsid w:val="00ED4D85"/>
    <w:rsid w:val="00ED725F"/>
    <w:rsid w:val="00ED7EDB"/>
    <w:rsid w:val="00EE058C"/>
    <w:rsid w:val="00EE1E45"/>
    <w:rsid w:val="00EE310F"/>
    <w:rsid w:val="00EE466B"/>
    <w:rsid w:val="00EE624E"/>
    <w:rsid w:val="00EF369E"/>
    <w:rsid w:val="00EF4F9D"/>
    <w:rsid w:val="00F0267D"/>
    <w:rsid w:val="00F04690"/>
    <w:rsid w:val="00F0762C"/>
    <w:rsid w:val="00F111FA"/>
    <w:rsid w:val="00F14FBF"/>
    <w:rsid w:val="00F16549"/>
    <w:rsid w:val="00F16D62"/>
    <w:rsid w:val="00F16F42"/>
    <w:rsid w:val="00F16FF2"/>
    <w:rsid w:val="00F172D0"/>
    <w:rsid w:val="00F20650"/>
    <w:rsid w:val="00F2406D"/>
    <w:rsid w:val="00F24969"/>
    <w:rsid w:val="00F273F9"/>
    <w:rsid w:val="00F3061E"/>
    <w:rsid w:val="00F37DC5"/>
    <w:rsid w:val="00F51AA6"/>
    <w:rsid w:val="00F54E66"/>
    <w:rsid w:val="00F64FA8"/>
    <w:rsid w:val="00F66647"/>
    <w:rsid w:val="00F70935"/>
    <w:rsid w:val="00F74829"/>
    <w:rsid w:val="00F74866"/>
    <w:rsid w:val="00F77066"/>
    <w:rsid w:val="00F80B58"/>
    <w:rsid w:val="00F824CA"/>
    <w:rsid w:val="00F8624A"/>
    <w:rsid w:val="00F86CCB"/>
    <w:rsid w:val="00F92F6D"/>
    <w:rsid w:val="00F93CC7"/>
    <w:rsid w:val="00F93FDF"/>
    <w:rsid w:val="00F940A8"/>
    <w:rsid w:val="00FA10AB"/>
    <w:rsid w:val="00FA6B2B"/>
    <w:rsid w:val="00FA73FD"/>
    <w:rsid w:val="00FA7996"/>
    <w:rsid w:val="00FB0C6F"/>
    <w:rsid w:val="00FB1D5B"/>
    <w:rsid w:val="00FB5687"/>
    <w:rsid w:val="00FC0DE5"/>
    <w:rsid w:val="00FD048F"/>
    <w:rsid w:val="00FD2405"/>
    <w:rsid w:val="00FD2B23"/>
    <w:rsid w:val="00FD77AE"/>
    <w:rsid w:val="00FE22F6"/>
    <w:rsid w:val="00FE49D7"/>
    <w:rsid w:val="00FE5ED4"/>
    <w:rsid w:val="00FF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D64142"/>
  <w15:docId w15:val="{34EEE94A-67E5-4115-AF83-575EA585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4C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73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DE2B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32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324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uiPriority w:val="1"/>
    <w:qFormat/>
    <w:rsid w:val="00877116"/>
    <w:pPr>
      <w:spacing w:before="120" w:after="0" w:line="240" w:lineRule="auto"/>
      <w:ind w:right="101"/>
      <w:jc w:val="center"/>
    </w:pPr>
    <w:rPr>
      <w:rFonts w:asciiTheme="majorHAnsi" w:eastAsia="Candara" w:hAnsiTheme="majorHAnsi" w:cs="Times New Roman"/>
      <w:b/>
      <w:caps/>
      <w:color w:val="FFFFFF" w:themeColor="background1"/>
      <w:sz w:val="40"/>
      <w:szCs w:val="64"/>
      <w:lang w:eastAsia="ja-JP"/>
    </w:rPr>
  </w:style>
  <w:style w:type="character" w:customStyle="1" w:styleId="PodtytuZnak">
    <w:name w:val="Podtytuł Znak"/>
    <w:basedOn w:val="Domylnaczcionkaakapitu"/>
    <w:link w:val="Podtytu"/>
    <w:uiPriority w:val="1"/>
    <w:rsid w:val="00877116"/>
    <w:rPr>
      <w:rFonts w:asciiTheme="majorHAnsi" w:eastAsia="Candara" w:hAnsiTheme="majorHAnsi" w:cs="Times New Roman"/>
      <w:b/>
      <w:caps/>
      <w:color w:val="FFFFFF" w:themeColor="background1"/>
      <w:sz w:val="40"/>
      <w:szCs w:val="64"/>
      <w:lang w:eastAsia="ja-JP"/>
    </w:rPr>
  </w:style>
  <w:style w:type="paragraph" w:styleId="Tytu">
    <w:name w:val="Title"/>
    <w:basedOn w:val="Normalny"/>
    <w:link w:val="TytuZnak"/>
    <w:uiPriority w:val="1"/>
    <w:qFormat/>
    <w:rsid w:val="00877116"/>
    <w:pPr>
      <w:spacing w:after="0" w:line="288" w:lineRule="auto"/>
      <w:ind w:right="101"/>
      <w:jc w:val="center"/>
    </w:pPr>
    <w:rPr>
      <w:rFonts w:asciiTheme="majorHAnsi" w:eastAsia="Candara" w:hAnsiTheme="majorHAnsi" w:cs="Times New Roman"/>
      <w:b/>
      <w:caps/>
      <w:color w:val="FFFFFF" w:themeColor="background1"/>
      <w:sz w:val="68"/>
      <w:szCs w:val="72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877116"/>
    <w:rPr>
      <w:rFonts w:asciiTheme="majorHAnsi" w:eastAsia="Candara" w:hAnsiTheme="majorHAnsi" w:cs="Times New Roman"/>
      <w:b/>
      <w:caps/>
      <w:color w:val="FFFFFF" w:themeColor="background1"/>
      <w:sz w:val="68"/>
      <w:szCs w:val="72"/>
      <w:lang w:eastAsia="ja-JP"/>
    </w:rPr>
  </w:style>
  <w:style w:type="paragraph" w:styleId="Data">
    <w:name w:val="Date"/>
    <w:basedOn w:val="Normalny"/>
    <w:link w:val="DataZnak"/>
    <w:uiPriority w:val="2"/>
    <w:qFormat/>
    <w:rsid w:val="00877116"/>
    <w:pPr>
      <w:spacing w:after="240" w:line="240" w:lineRule="auto"/>
      <w:ind w:right="101"/>
      <w:jc w:val="center"/>
    </w:pPr>
    <w:rPr>
      <w:rFonts w:eastAsia="Candara" w:cs="Times New Roman"/>
      <w:caps/>
      <w:color w:val="FFFFFF" w:themeColor="background1"/>
      <w:sz w:val="32"/>
      <w:szCs w:val="64"/>
      <w:lang w:eastAsia="ja-JP"/>
    </w:rPr>
  </w:style>
  <w:style w:type="character" w:customStyle="1" w:styleId="DataZnak">
    <w:name w:val="Data Znak"/>
    <w:basedOn w:val="Domylnaczcionkaakapitu"/>
    <w:link w:val="Data"/>
    <w:uiPriority w:val="2"/>
    <w:rsid w:val="00877116"/>
    <w:rPr>
      <w:rFonts w:eastAsia="Candara" w:cs="Times New Roman"/>
      <w:caps/>
      <w:color w:val="FFFFFF" w:themeColor="background1"/>
      <w:sz w:val="32"/>
      <w:szCs w:val="64"/>
      <w:lang w:eastAsia="ja-JP"/>
    </w:rPr>
  </w:style>
  <w:style w:type="paragraph" w:customStyle="1" w:styleId="Godzina">
    <w:name w:val="Godzina"/>
    <w:basedOn w:val="Normalny"/>
    <w:uiPriority w:val="2"/>
    <w:qFormat/>
    <w:rsid w:val="00877116"/>
    <w:pPr>
      <w:spacing w:before="120" w:after="240" w:line="240" w:lineRule="auto"/>
      <w:ind w:right="101"/>
      <w:jc w:val="center"/>
    </w:pPr>
    <w:rPr>
      <w:rFonts w:eastAsia="Candara" w:cs="Times New Roman"/>
      <w:caps/>
      <w:color w:val="FFFFFF" w:themeColor="background1"/>
      <w:sz w:val="32"/>
      <w:szCs w:val="64"/>
      <w:lang w:eastAsia="ja-JP"/>
    </w:rPr>
  </w:style>
  <w:style w:type="paragraph" w:customStyle="1" w:styleId="Lokalizacja">
    <w:name w:val="Lokalizacja"/>
    <w:basedOn w:val="Normalny"/>
    <w:uiPriority w:val="3"/>
    <w:qFormat/>
    <w:rsid w:val="00877116"/>
    <w:pPr>
      <w:spacing w:before="120" w:after="0" w:line="240" w:lineRule="auto"/>
      <w:ind w:right="101"/>
      <w:jc w:val="center"/>
    </w:pPr>
    <w:rPr>
      <w:rFonts w:eastAsia="Candara" w:cs="Times New Roman"/>
      <w:color w:val="FFFFFF" w:themeColor="background1"/>
      <w:sz w:val="36"/>
      <w:szCs w:val="64"/>
      <w:lang w:eastAsia="ja-JP"/>
    </w:rPr>
  </w:style>
  <w:style w:type="paragraph" w:customStyle="1" w:styleId="Wprowadzenie">
    <w:name w:val="Wprowadzenie"/>
    <w:basedOn w:val="Normalny"/>
    <w:qFormat/>
    <w:rsid w:val="00877116"/>
    <w:pPr>
      <w:spacing w:before="120" w:after="240" w:line="240" w:lineRule="auto"/>
      <w:ind w:right="101"/>
      <w:jc w:val="center"/>
    </w:pPr>
    <w:rPr>
      <w:caps/>
      <w:color w:val="FFFFFF" w:themeColor="background1"/>
      <w:sz w:val="28"/>
      <w:szCs w:val="24"/>
      <w:lang w:eastAsia="ja-JP"/>
    </w:rPr>
  </w:style>
  <w:style w:type="paragraph" w:styleId="Akapitzlist">
    <w:name w:val="List Paragraph"/>
    <w:basedOn w:val="Normalny"/>
    <w:link w:val="AkapitzlistZnak"/>
    <w:uiPriority w:val="1"/>
    <w:qFormat/>
    <w:rsid w:val="00057B4D"/>
    <w:pPr>
      <w:ind w:left="720"/>
      <w:contextualSpacing/>
    </w:pPr>
  </w:style>
  <w:style w:type="paragraph" w:customStyle="1" w:styleId="m-3314916356107669407msolistparagraph">
    <w:name w:val="m_-3314916356107669407msolistparagraph"/>
    <w:basedOn w:val="Normalny"/>
    <w:rsid w:val="00057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390835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90835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76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55C"/>
  </w:style>
  <w:style w:type="paragraph" w:styleId="Stopka">
    <w:name w:val="footer"/>
    <w:basedOn w:val="Normalny"/>
    <w:link w:val="StopkaZnak"/>
    <w:uiPriority w:val="99"/>
    <w:unhideWhenUsed/>
    <w:rsid w:val="00776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55C"/>
  </w:style>
  <w:style w:type="table" w:styleId="Tabela-Siatka">
    <w:name w:val="Table Grid"/>
    <w:basedOn w:val="Standardowy"/>
    <w:uiPriority w:val="39"/>
    <w:rsid w:val="00776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7A1F45"/>
    <w:rPr>
      <w:rFonts w:ascii="Calibri" w:hAnsi="Calibri" w:cs="Calibri"/>
      <w:color w:val="0563C1"/>
      <w:u w:val="single"/>
    </w:rPr>
  </w:style>
  <w:style w:type="paragraph" w:customStyle="1" w:styleId="Dowiadczenie">
    <w:name w:val="Doświadczenie"/>
    <w:basedOn w:val="Normalny"/>
    <w:qFormat/>
    <w:rsid w:val="002A14F1"/>
    <w:pPr>
      <w:spacing w:after="200" w:line="216" w:lineRule="auto"/>
    </w:pPr>
    <w:rPr>
      <w:rFonts w:ascii="Calibri" w:hAnsi="Calibri" w:cs="Calibri"/>
      <w:szCs w:val="24"/>
    </w:rPr>
  </w:style>
  <w:style w:type="paragraph" w:styleId="Tekstpodstawowy">
    <w:name w:val="Body Text"/>
    <w:basedOn w:val="Normalny"/>
    <w:link w:val="TekstpodstawowyZnak"/>
    <w:semiHidden/>
    <w:qFormat/>
    <w:rsid w:val="004750C1"/>
    <w:pPr>
      <w:widowControl w:val="0"/>
      <w:autoSpaceDE w:val="0"/>
      <w:autoSpaceDN w:val="0"/>
      <w:adjustRightInd w:val="0"/>
      <w:spacing w:after="0" w:line="216" w:lineRule="auto"/>
    </w:pPr>
    <w:rPr>
      <w:rFonts w:ascii="Calibri" w:eastAsiaTheme="minorEastAsia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750C1"/>
    <w:rPr>
      <w:rFonts w:ascii="Calibri" w:eastAsiaTheme="minorEastAsia" w:hAnsi="Calibri" w:cs="Calibri"/>
      <w:sz w:val="20"/>
      <w:szCs w:val="20"/>
    </w:rPr>
  </w:style>
  <w:style w:type="table" w:customStyle="1" w:styleId="Zwykatabela21">
    <w:name w:val="Zwykła tabela 21"/>
    <w:basedOn w:val="Standardowy"/>
    <w:uiPriority w:val="42"/>
    <w:rsid w:val="004750C1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nyWeb">
    <w:name w:val="Normal (Web)"/>
    <w:basedOn w:val="Normalny"/>
    <w:link w:val="NormalnyWebZnak"/>
    <w:unhideWhenUsed/>
    <w:rsid w:val="002174B8"/>
    <w:pPr>
      <w:widowControl w:val="0"/>
      <w:autoSpaceDE w:val="0"/>
      <w:autoSpaceDN w:val="0"/>
      <w:adjustRightInd w:val="0"/>
      <w:spacing w:after="0" w:line="216" w:lineRule="auto"/>
    </w:pPr>
    <w:rPr>
      <w:rFonts w:ascii="Times New Roman" w:eastAsia="SimSun" w:hAnsi="Times New Roman" w:cs="Times New Roman"/>
      <w:sz w:val="24"/>
      <w:szCs w:val="24"/>
      <w:lang w:val="x-none"/>
    </w:rPr>
  </w:style>
  <w:style w:type="character" w:customStyle="1" w:styleId="NormalnyWebZnak">
    <w:name w:val="Normalny (Web) Znak"/>
    <w:link w:val="NormalnyWeb"/>
    <w:locked/>
    <w:rsid w:val="002174B8"/>
    <w:rPr>
      <w:rFonts w:ascii="Times New Roman" w:eastAsia="SimSun" w:hAnsi="Times New Roman" w:cs="Times New Roman"/>
      <w:sz w:val="24"/>
      <w:szCs w:val="24"/>
      <w:lang w:val="x-none"/>
    </w:rPr>
  </w:style>
  <w:style w:type="table" w:customStyle="1" w:styleId="Zwykatabela22">
    <w:name w:val="Zwykła tabela 22"/>
    <w:basedOn w:val="Standardowy"/>
    <w:uiPriority w:val="42"/>
    <w:rsid w:val="00CA55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iatkatabelijasna1">
    <w:name w:val="Siatka tabeli — jasna1"/>
    <w:basedOn w:val="Standardowy"/>
    <w:uiPriority w:val="40"/>
    <w:rsid w:val="00733470"/>
    <w:pPr>
      <w:spacing w:after="0" w:line="240" w:lineRule="auto"/>
    </w:pPr>
    <w:rPr>
      <w:rFonts w:ascii="Calibri" w:eastAsia="SimSun" w:hAnsi="Calibri" w:cs="Times New Roman"/>
      <w:sz w:val="20"/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Tekstzastpczy">
    <w:name w:val="Placeholder Text"/>
    <w:uiPriority w:val="99"/>
    <w:semiHidden/>
    <w:rsid w:val="00600517"/>
    <w:rPr>
      <w:rFonts w:ascii="Calibri" w:hAnsi="Calibri" w:cs="Calibri"/>
      <w:color w:val="808080"/>
    </w:rPr>
  </w:style>
  <w:style w:type="table" w:customStyle="1" w:styleId="Zwykatabela211">
    <w:name w:val="Zwykła tabela 211"/>
    <w:basedOn w:val="Standardowy"/>
    <w:uiPriority w:val="42"/>
    <w:rsid w:val="00600517"/>
    <w:pPr>
      <w:spacing w:after="0" w:line="240" w:lineRule="auto"/>
    </w:pPr>
    <w:rPr>
      <w:rFonts w:ascii="Calibri" w:eastAsia="SimSun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Nagwek4Znak">
    <w:name w:val="Nagłówek 4 Znak"/>
    <w:basedOn w:val="Domylnaczcionkaakapitu"/>
    <w:link w:val="Nagwek4"/>
    <w:uiPriority w:val="9"/>
    <w:rsid w:val="00DE2B8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5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6B5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D4EA6"/>
    <w:rPr>
      <w:b/>
      <w:bCs/>
    </w:rPr>
  </w:style>
  <w:style w:type="table" w:customStyle="1" w:styleId="Zwykatabela2111">
    <w:name w:val="Zwykła tabela 2111"/>
    <w:basedOn w:val="Standardowy"/>
    <w:uiPriority w:val="42"/>
    <w:rsid w:val="0086506B"/>
    <w:pPr>
      <w:spacing w:after="0" w:line="240" w:lineRule="auto"/>
    </w:pPr>
    <w:rPr>
      <w:rFonts w:ascii="Calibri" w:eastAsia="SimSu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Zwykatabela23">
    <w:name w:val="Zwykła tabela 23"/>
    <w:basedOn w:val="Standardowy"/>
    <w:uiPriority w:val="42"/>
    <w:rsid w:val="0086506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Default">
    <w:name w:val="Default"/>
    <w:rsid w:val="00064F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7F93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324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324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apple-style-span">
    <w:name w:val="apple-style-span"/>
    <w:basedOn w:val="Domylnaczcionkaakapitu"/>
    <w:rsid w:val="0055641E"/>
  </w:style>
  <w:style w:type="character" w:customStyle="1" w:styleId="AkapitzlistZnak">
    <w:name w:val="Akapit z listą Znak"/>
    <w:link w:val="Akapitzlist"/>
    <w:uiPriority w:val="34"/>
    <w:qFormat/>
    <w:rsid w:val="002836E9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71FA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71FAE"/>
  </w:style>
  <w:style w:type="paragraph" w:customStyle="1" w:styleId="gwp9cf14455msolistparagraph">
    <w:name w:val="gwp9cf14455_msolistparagraph"/>
    <w:basedOn w:val="Normalny"/>
    <w:rsid w:val="00094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4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ekstpodstawowywcity31">
    <w:name w:val="Tekst podstawowy wcięty 31"/>
    <w:basedOn w:val="Normalny"/>
    <w:rsid w:val="00D74C06"/>
    <w:pPr>
      <w:widowControl w:val="0"/>
      <w:tabs>
        <w:tab w:val="left" w:pos="709"/>
        <w:tab w:val="left" w:pos="993"/>
      </w:tabs>
      <w:suppressAutoHyphens/>
      <w:spacing w:after="0" w:line="240" w:lineRule="auto"/>
      <w:ind w:firstLine="993"/>
      <w:jc w:val="both"/>
    </w:pPr>
    <w:rPr>
      <w:rFonts w:ascii="Times New Roman" w:eastAsia="Lucida Sans Unicode" w:hAnsi="Times New Roman" w:cs="Tahoma"/>
      <w:kern w:val="1"/>
      <w:sz w:val="24"/>
      <w:szCs w:val="20"/>
      <w:lang w:eastAsia="hi-IN" w:bidi="hi-IN"/>
    </w:rPr>
  </w:style>
  <w:style w:type="paragraph" w:customStyle="1" w:styleId="WW-Wysunicietekstu111111111111111111111111111111111111111111111">
    <w:name w:val="WW-Wysunięcie tekstu111111111111111111111111111111111111111111111"/>
    <w:basedOn w:val="Tekstpodstawowy"/>
    <w:rsid w:val="00D74C06"/>
    <w:pPr>
      <w:tabs>
        <w:tab w:val="left" w:pos="-19609"/>
      </w:tabs>
      <w:suppressAutoHyphens/>
      <w:autoSpaceDE/>
      <w:autoSpaceDN/>
      <w:adjustRightInd/>
      <w:spacing w:after="120" w:line="240" w:lineRule="auto"/>
      <w:ind w:left="567" w:hanging="283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Domylnie">
    <w:name w:val="Domy?lnie"/>
    <w:rsid w:val="008114CE"/>
    <w:pPr>
      <w:suppressAutoHyphens/>
      <w:autoSpaceDE w:val="0"/>
      <w:spacing w:line="200" w:lineRule="atLeast"/>
    </w:pPr>
    <w:rPr>
      <w:rFonts w:ascii="Mangal" w:eastAsia="Microsoft YaHei" w:hAnsi="Mangal" w:cs="Mangal"/>
      <w:color w:val="FFFFFF"/>
      <w:kern w:val="2"/>
      <w:sz w:val="36"/>
      <w:szCs w:val="36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5F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5F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5F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5F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5FB8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73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839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15" w:color="auto"/>
            <w:bottom w:val="none" w:sz="0" w:space="15" w:color="auto"/>
            <w:right w:val="single" w:sz="6" w:space="15" w:color="C8D6E7"/>
          </w:divBdr>
          <w:divsChild>
            <w:div w:id="15049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560304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15" w:color="auto"/>
            <w:bottom w:val="none" w:sz="0" w:space="15" w:color="auto"/>
            <w:right w:val="single" w:sz="6" w:space="15" w:color="C8D6E7"/>
          </w:divBdr>
          <w:divsChild>
            <w:div w:id="9002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6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736102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15" w:color="auto"/>
            <w:bottom w:val="none" w:sz="0" w:space="15" w:color="auto"/>
            <w:right w:val="single" w:sz="6" w:space="15" w:color="C8D6E7"/>
          </w:divBdr>
          <w:divsChild>
            <w:div w:id="32043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4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1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4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oleObject" Target="embeddings/oleObject1.bin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frdl.szczecin.pl/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hyperlink" Target="http://www.frdl.szczecin.pl/" TargetMode="External"/><Relationship Id="rId10" Type="http://schemas.openxmlformats.org/officeDocument/2006/relationships/footnotes" Target="foot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Kodeks postępowania administracyjnego w praktyce samorządu terytorialnego</Abstract>
  <CompanyAddress>www.okst.pl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AD633571E12F43B9B7F3C87327FCDE" ma:contentTypeVersion="15" ma:contentTypeDescription="Utwórz nowy dokument." ma:contentTypeScope="" ma:versionID="a517ecbbcab47b5cfedce0997e190727">
  <xsd:schema xmlns:xsd="http://www.w3.org/2001/XMLSchema" xmlns:xs="http://www.w3.org/2001/XMLSchema" xmlns:p="http://schemas.microsoft.com/office/2006/metadata/properties" xmlns:ns3="5ff068b5-f2c1-4d9f-b2d8-2e8ab4baddad" xmlns:ns4="3a3fb04b-189c-4911-978c-2450eb9018f7" targetNamespace="http://schemas.microsoft.com/office/2006/metadata/properties" ma:root="true" ma:fieldsID="e7a4c6f7221704696bd9f6b6c6db65f7" ns3:_="" ns4:_="">
    <xsd:import namespace="5ff068b5-f2c1-4d9f-b2d8-2e8ab4baddad"/>
    <xsd:import namespace="3a3fb04b-189c-4911-978c-2450eb9018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068b5-f2c1-4d9f-b2d8-2e8ab4bad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fb04b-189c-4911-978c-2450eb9018f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65D9B3-D6D4-4E34-8752-93D5325E7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068b5-f2c1-4d9f-b2d8-2e8ab4baddad"/>
    <ds:schemaRef ds:uri="3a3fb04b-189c-4911-978c-2450eb9018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585DB6-5ED2-4FFF-AE29-72BD6AC01F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C8A5F8-7B07-49F9-B497-93600570236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2EB5F58-0FEA-4B53-8C0F-586E23D073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1356</Words>
  <Characters>8139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Kurs online, 13, 14, 15 marca 2021 r.</dc:subject>
  <dc:creator>Marcin S</dc:creator>
  <cp:lastModifiedBy>Світлана Сельдіна</cp:lastModifiedBy>
  <cp:revision>4</cp:revision>
  <cp:lastPrinted>2024-12-06T08:05:00Z</cp:lastPrinted>
  <dcterms:created xsi:type="dcterms:W3CDTF">2025-03-24T22:13:00Z</dcterms:created>
  <dcterms:modified xsi:type="dcterms:W3CDTF">2025-03-26T13:30:00Z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0x010100BBAD633571E12F43B9B7F3C87327FCDE</vt:lpwstr>
  </property>
</Properties>
</file>